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4C4091" w14:textId="419A69FB" w:rsidR="005C51E3" w:rsidRDefault="00431980" w:rsidP="00431980">
      <w:pPr>
        <w:jc w:val="center"/>
      </w:pPr>
      <w:r>
        <w:rPr>
          <w:noProof/>
        </w:rPr>
        <w:drawing>
          <wp:inline distT="0" distB="0" distL="0" distR="0" wp14:anchorId="084E1203" wp14:editId="0DDB4731">
            <wp:extent cx="3436343" cy="218122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8716" cy="22017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E09AE6" w14:textId="52A345CA" w:rsidR="00431980" w:rsidRDefault="00431980" w:rsidP="00431980">
      <w:pPr>
        <w:jc w:val="center"/>
      </w:pPr>
    </w:p>
    <w:p w14:paraId="1DC011D4" w14:textId="77777777" w:rsidR="00431980" w:rsidRPr="00743632" w:rsidRDefault="00431980" w:rsidP="00431980">
      <w:pPr>
        <w:jc w:val="center"/>
        <w:rPr>
          <w:rFonts w:ascii="Comic Sans MS" w:hAnsi="Comic Sans MS" w:cs="Comic Sans MS"/>
          <w:b/>
          <w:sz w:val="40"/>
          <w:szCs w:val="40"/>
        </w:rPr>
      </w:pPr>
      <w:r w:rsidRPr="00743632">
        <w:rPr>
          <w:rFonts w:ascii="Comic Sans MS" w:hAnsi="Comic Sans MS" w:cs="Comic Sans MS"/>
          <w:b/>
          <w:sz w:val="40"/>
          <w:szCs w:val="40"/>
        </w:rPr>
        <w:t xml:space="preserve">REGULAMIN </w:t>
      </w:r>
    </w:p>
    <w:p w14:paraId="12F7C5EE" w14:textId="5A3D1A77" w:rsidR="00431980" w:rsidRPr="00EF19B7" w:rsidRDefault="00431980" w:rsidP="00431980">
      <w:pPr>
        <w:jc w:val="center"/>
        <w:rPr>
          <w:rFonts w:ascii="Comic Sans MS" w:hAnsi="Comic Sans MS" w:cs="Comic Sans MS"/>
          <w:b/>
          <w:sz w:val="28"/>
          <w:szCs w:val="28"/>
        </w:rPr>
      </w:pPr>
      <w:r w:rsidRPr="00EF19B7">
        <w:rPr>
          <w:rFonts w:ascii="Comic Sans MS" w:hAnsi="Comic Sans MS" w:cs="Comic Sans MS"/>
          <w:b/>
          <w:sz w:val="28"/>
          <w:szCs w:val="28"/>
        </w:rPr>
        <w:t>TURNIEJU MIKOŁAJKOWEGO MINI TENIS</w:t>
      </w:r>
      <w:r w:rsidR="0068013D">
        <w:rPr>
          <w:rFonts w:ascii="Comic Sans MS" w:hAnsi="Comic Sans MS" w:cs="Comic Sans MS"/>
          <w:b/>
          <w:sz w:val="28"/>
          <w:szCs w:val="28"/>
        </w:rPr>
        <w:t>A</w:t>
      </w:r>
      <w:r w:rsidRPr="00EF19B7">
        <w:rPr>
          <w:rFonts w:ascii="Comic Sans MS" w:hAnsi="Comic Sans MS" w:cs="Comic Sans MS"/>
          <w:b/>
          <w:sz w:val="28"/>
          <w:szCs w:val="28"/>
        </w:rPr>
        <w:t xml:space="preserve"> ZIEMN</w:t>
      </w:r>
      <w:r w:rsidR="0068013D">
        <w:rPr>
          <w:rFonts w:ascii="Comic Sans MS" w:hAnsi="Comic Sans MS" w:cs="Comic Sans MS"/>
          <w:b/>
          <w:sz w:val="28"/>
          <w:szCs w:val="28"/>
        </w:rPr>
        <w:t>EGO</w:t>
      </w:r>
    </w:p>
    <w:p w14:paraId="4670E652" w14:textId="48B0764C" w:rsidR="00431980" w:rsidRPr="00EF19B7" w:rsidRDefault="00EF19B7" w:rsidP="00431980">
      <w:pPr>
        <w:jc w:val="center"/>
        <w:rPr>
          <w:rFonts w:ascii="Comic Sans MS" w:hAnsi="Comic Sans MS" w:cs="Comic Sans MS"/>
          <w:b/>
          <w:sz w:val="28"/>
          <w:szCs w:val="28"/>
        </w:rPr>
      </w:pPr>
      <w:r w:rsidRPr="00EF19B7">
        <w:rPr>
          <w:rFonts w:ascii="Comic Sans MS" w:hAnsi="Comic Sans MS" w:cs="Comic Sans MS"/>
          <w:b/>
          <w:sz w:val="28"/>
          <w:szCs w:val="28"/>
        </w:rPr>
        <w:tab/>
        <w:t>POD PATRONATEM</w:t>
      </w:r>
      <w:r w:rsidR="00431980" w:rsidRPr="00EF19B7">
        <w:rPr>
          <w:rFonts w:ascii="Comic Sans MS" w:hAnsi="Comic Sans MS" w:cs="Comic Sans MS"/>
          <w:b/>
          <w:sz w:val="28"/>
          <w:szCs w:val="28"/>
        </w:rPr>
        <w:t xml:space="preserve"> BURMISTRZA ŚREMU</w:t>
      </w:r>
    </w:p>
    <w:p w14:paraId="7055C5E2" w14:textId="77777777" w:rsidR="00431980" w:rsidRDefault="00431980" w:rsidP="00431980">
      <w:pPr>
        <w:spacing w:before="60" w:after="60"/>
        <w:jc w:val="both"/>
        <w:rPr>
          <w:rFonts w:ascii="Comic Sans MS" w:hAnsi="Comic Sans MS" w:cs="Comic Sans MS"/>
          <w:b/>
        </w:rPr>
      </w:pPr>
    </w:p>
    <w:p w14:paraId="1A48BD0B" w14:textId="73891952" w:rsidR="00431980" w:rsidRPr="00A55A7B" w:rsidRDefault="00431980" w:rsidP="00431980">
      <w:pPr>
        <w:spacing w:before="60" w:after="60"/>
        <w:jc w:val="both"/>
        <w:rPr>
          <w:rFonts w:ascii="Comic Sans MS" w:hAnsi="Comic Sans MS" w:cs="Comic Sans MS"/>
          <w:b/>
          <w:sz w:val="28"/>
          <w:szCs w:val="28"/>
        </w:rPr>
      </w:pPr>
      <w:r w:rsidRPr="00A55A7B">
        <w:rPr>
          <w:rFonts w:ascii="Comic Sans MS" w:hAnsi="Comic Sans MS" w:cs="Comic Sans MS"/>
          <w:b/>
          <w:sz w:val="28"/>
          <w:szCs w:val="28"/>
        </w:rPr>
        <w:t>Organizator:</w:t>
      </w:r>
    </w:p>
    <w:p w14:paraId="6E6EF104" w14:textId="6AF95261" w:rsidR="00431980" w:rsidRPr="00431980" w:rsidRDefault="00431980" w:rsidP="00431980">
      <w:pPr>
        <w:pStyle w:val="Akapitzlist1"/>
        <w:numPr>
          <w:ilvl w:val="0"/>
          <w:numId w:val="1"/>
        </w:numPr>
        <w:spacing w:before="60" w:after="60"/>
        <w:jc w:val="both"/>
        <w:rPr>
          <w:i/>
          <w:iCs/>
        </w:rPr>
      </w:pPr>
      <w:r>
        <w:rPr>
          <w:rFonts w:ascii="Comic Sans MS" w:hAnsi="Comic Sans MS" w:cs="Comic Sans MS"/>
          <w:i/>
          <w:iCs/>
        </w:rPr>
        <w:t>Akademia Tenisa MKS MOS Śrem</w:t>
      </w:r>
    </w:p>
    <w:p w14:paraId="31210E9B" w14:textId="77777777" w:rsidR="00431980" w:rsidRDefault="00431980" w:rsidP="00431980">
      <w:pPr>
        <w:pStyle w:val="Akapitzlist1"/>
        <w:numPr>
          <w:ilvl w:val="0"/>
          <w:numId w:val="1"/>
        </w:numPr>
        <w:spacing w:before="60" w:after="60"/>
        <w:jc w:val="both"/>
        <w:rPr>
          <w:i/>
          <w:iCs/>
        </w:rPr>
      </w:pPr>
      <w:r>
        <w:rPr>
          <w:rFonts w:ascii="Comic Sans MS" w:hAnsi="Comic Sans MS" w:cs="Comic Sans MS"/>
          <w:i/>
          <w:iCs/>
        </w:rPr>
        <w:t>Szkoła Podstawowa nr 6 im. Braci Barskich w Śremie</w:t>
      </w:r>
    </w:p>
    <w:p w14:paraId="5C3A165D" w14:textId="1AD37D50" w:rsidR="00431980" w:rsidRDefault="00431980" w:rsidP="00431980">
      <w:pPr>
        <w:pStyle w:val="Akapitzlist1"/>
        <w:numPr>
          <w:ilvl w:val="0"/>
          <w:numId w:val="1"/>
        </w:numPr>
        <w:spacing w:before="60" w:after="60"/>
        <w:jc w:val="both"/>
      </w:pPr>
      <w:r>
        <w:rPr>
          <w:rFonts w:ascii="Comic Sans MS" w:hAnsi="Comic Sans MS" w:cs="Comic Sans MS"/>
          <w:i/>
          <w:iCs/>
        </w:rPr>
        <w:t>Urząd Miejski w Śremie</w:t>
      </w:r>
    </w:p>
    <w:p w14:paraId="3B78E79F" w14:textId="77777777" w:rsidR="00431980" w:rsidRDefault="00431980" w:rsidP="00431980">
      <w:pPr>
        <w:spacing w:before="60" w:after="60"/>
        <w:jc w:val="both"/>
      </w:pPr>
    </w:p>
    <w:p w14:paraId="285A7F94" w14:textId="77777777" w:rsidR="00431980" w:rsidRPr="00A55A7B" w:rsidRDefault="00431980" w:rsidP="00431980">
      <w:pPr>
        <w:spacing w:before="60" w:after="60"/>
        <w:jc w:val="both"/>
        <w:rPr>
          <w:sz w:val="28"/>
          <w:szCs w:val="28"/>
        </w:rPr>
      </w:pPr>
      <w:r w:rsidRPr="00A55A7B">
        <w:rPr>
          <w:rFonts w:ascii="Comic Sans MS" w:hAnsi="Comic Sans MS" w:cs="Comic Sans MS"/>
          <w:b/>
          <w:sz w:val="28"/>
          <w:szCs w:val="28"/>
        </w:rPr>
        <w:t>Cel imprezy:</w:t>
      </w:r>
    </w:p>
    <w:p w14:paraId="32DD08D0" w14:textId="4E574019" w:rsidR="00431980" w:rsidRDefault="00431980" w:rsidP="00431980">
      <w:pPr>
        <w:pStyle w:val="Akapitzlist1"/>
        <w:numPr>
          <w:ilvl w:val="0"/>
          <w:numId w:val="2"/>
        </w:numPr>
        <w:spacing w:before="60" w:after="60"/>
        <w:jc w:val="both"/>
        <w:rPr>
          <w:i/>
          <w:iCs/>
        </w:rPr>
      </w:pPr>
      <w:r>
        <w:rPr>
          <w:rFonts w:ascii="Comic Sans MS" w:hAnsi="Comic Sans MS" w:cs="Comic Sans MS"/>
          <w:i/>
          <w:iCs/>
        </w:rPr>
        <w:t xml:space="preserve">popularyzacja tenisa ziemnego wśród dzieci i młodzieży szkół podstawowych </w:t>
      </w:r>
    </w:p>
    <w:p w14:paraId="64A7E84E" w14:textId="2BF1E23F" w:rsidR="00431980" w:rsidRDefault="00431980" w:rsidP="00431980">
      <w:pPr>
        <w:pStyle w:val="Akapitzlist1"/>
        <w:numPr>
          <w:ilvl w:val="0"/>
          <w:numId w:val="2"/>
        </w:numPr>
        <w:spacing w:before="60" w:after="60"/>
        <w:jc w:val="both"/>
      </w:pPr>
      <w:r>
        <w:rPr>
          <w:rFonts w:ascii="Comic Sans MS" w:hAnsi="Comic Sans MS" w:cs="Comic Sans MS"/>
          <w:i/>
          <w:iCs/>
        </w:rPr>
        <w:t>promocja aktywnego wypoczynku i zdrowego stylu życia</w:t>
      </w:r>
    </w:p>
    <w:p w14:paraId="1887E2E3" w14:textId="77777777" w:rsidR="00431980" w:rsidRDefault="00431980" w:rsidP="00431980">
      <w:pPr>
        <w:spacing w:before="60" w:after="60"/>
        <w:jc w:val="both"/>
        <w:rPr>
          <w:rFonts w:ascii="Comic Sans MS" w:hAnsi="Comic Sans MS" w:cs="Comic Sans MS"/>
          <w:b/>
        </w:rPr>
      </w:pPr>
    </w:p>
    <w:p w14:paraId="3017DD2E" w14:textId="77777777" w:rsidR="00431980" w:rsidRPr="00A55A7B" w:rsidRDefault="00431980" w:rsidP="00431980">
      <w:pPr>
        <w:spacing w:before="60" w:after="60"/>
        <w:jc w:val="both"/>
        <w:rPr>
          <w:rFonts w:ascii="Times New Roman" w:hAnsi="Times New Roman" w:cs="Times New Roman"/>
          <w:sz w:val="28"/>
          <w:szCs w:val="28"/>
        </w:rPr>
      </w:pPr>
      <w:r w:rsidRPr="00A55A7B">
        <w:rPr>
          <w:rFonts w:ascii="Comic Sans MS" w:hAnsi="Comic Sans MS" w:cs="Comic Sans MS"/>
          <w:b/>
          <w:sz w:val="28"/>
          <w:szCs w:val="28"/>
        </w:rPr>
        <w:t>Termin i miejsce:</w:t>
      </w:r>
    </w:p>
    <w:p w14:paraId="32C18FC8" w14:textId="3D14271C" w:rsidR="00EF19B7" w:rsidRPr="006E3611" w:rsidRDefault="00431980" w:rsidP="00EF19B7">
      <w:pPr>
        <w:pStyle w:val="Akapitzlist1"/>
        <w:numPr>
          <w:ilvl w:val="0"/>
          <w:numId w:val="3"/>
        </w:numPr>
        <w:spacing w:before="60" w:after="60"/>
        <w:jc w:val="both"/>
        <w:rPr>
          <w:bCs/>
          <w:i/>
          <w:iCs/>
        </w:rPr>
      </w:pPr>
      <w:r>
        <w:rPr>
          <w:rFonts w:ascii="Comic Sans MS" w:hAnsi="Comic Sans MS" w:cs="Comic Sans MS"/>
          <w:b/>
          <w:bCs/>
          <w:i/>
          <w:iCs/>
        </w:rPr>
        <w:t>4</w:t>
      </w:r>
      <w:r>
        <w:rPr>
          <w:rFonts w:ascii="Comic Sans MS" w:hAnsi="Comic Sans MS" w:cs="Comic Sans MS"/>
          <w:b/>
          <w:i/>
          <w:iCs/>
        </w:rPr>
        <w:t xml:space="preserve"> grudnia (sobota) 2021r</w:t>
      </w:r>
      <w:r w:rsidRPr="006E3611">
        <w:rPr>
          <w:rFonts w:ascii="Comic Sans MS" w:hAnsi="Comic Sans MS" w:cs="Comic Sans MS"/>
          <w:b/>
          <w:i/>
          <w:iCs/>
        </w:rPr>
        <w:t xml:space="preserve">. na  </w:t>
      </w:r>
      <w:r w:rsidR="00EF19B7" w:rsidRPr="006E3611">
        <w:rPr>
          <w:rFonts w:ascii="Comic Sans MS" w:hAnsi="Comic Sans MS" w:cs="Comic Sans MS"/>
          <w:b/>
          <w:i/>
          <w:iCs/>
        </w:rPr>
        <w:t>sali sportowej</w:t>
      </w:r>
      <w:r w:rsidRPr="006E3611">
        <w:rPr>
          <w:rFonts w:ascii="Comic Sans MS" w:hAnsi="Comic Sans MS" w:cs="Comic Sans MS"/>
          <w:b/>
          <w:i/>
          <w:iCs/>
        </w:rPr>
        <w:t xml:space="preserve"> SP 6</w:t>
      </w:r>
    </w:p>
    <w:p w14:paraId="60540073" w14:textId="65965B11" w:rsidR="00EF19B7" w:rsidRPr="000D7F81" w:rsidRDefault="00431980" w:rsidP="00EF19B7">
      <w:pPr>
        <w:pStyle w:val="Akapitzlist1"/>
        <w:numPr>
          <w:ilvl w:val="0"/>
          <w:numId w:val="3"/>
        </w:numPr>
        <w:spacing w:before="60" w:after="60"/>
        <w:jc w:val="both"/>
        <w:rPr>
          <w:b/>
          <w:bCs/>
          <w:i/>
          <w:iCs/>
        </w:rPr>
      </w:pPr>
      <w:r w:rsidRPr="000D7F81">
        <w:rPr>
          <w:rFonts w:ascii="Comic Sans MS" w:hAnsi="Comic Sans MS" w:cs="Comic Sans MS"/>
          <w:b/>
          <w:bCs/>
          <w:i/>
          <w:iCs/>
        </w:rPr>
        <w:t xml:space="preserve">godz. </w:t>
      </w:r>
      <w:r w:rsidR="00EF19B7" w:rsidRPr="000D7F81">
        <w:rPr>
          <w:rFonts w:ascii="Comic Sans MS" w:hAnsi="Comic Sans MS" w:cs="Comic Sans MS"/>
          <w:b/>
          <w:bCs/>
          <w:i/>
          <w:iCs/>
        </w:rPr>
        <w:t>10</w:t>
      </w:r>
      <w:r w:rsidRPr="000D7F81">
        <w:rPr>
          <w:rFonts w:ascii="Comic Sans MS" w:hAnsi="Comic Sans MS" w:cs="Comic Sans MS"/>
          <w:b/>
          <w:bCs/>
          <w:i/>
          <w:iCs/>
        </w:rPr>
        <w:t>.</w:t>
      </w:r>
      <w:r w:rsidR="00EF19B7" w:rsidRPr="000D7F81">
        <w:rPr>
          <w:rFonts w:ascii="Comic Sans MS" w:hAnsi="Comic Sans MS" w:cs="Comic Sans MS"/>
          <w:b/>
          <w:bCs/>
          <w:i/>
          <w:iCs/>
        </w:rPr>
        <w:t>0</w:t>
      </w:r>
      <w:r w:rsidRPr="000D7F81">
        <w:rPr>
          <w:rFonts w:ascii="Comic Sans MS" w:hAnsi="Comic Sans MS" w:cs="Comic Sans MS"/>
          <w:b/>
          <w:bCs/>
          <w:i/>
          <w:iCs/>
        </w:rPr>
        <w:t>0-1</w:t>
      </w:r>
      <w:r w:rsidR="00EF19B7" w:rsidRPr="000D7F81">
        <w:rPr>
          <w:rFonts w:ascii="Comic Sans MS" w:hAnsi="Comic Sans MS" w:cs="Comic Sans MS"/>
          <w:b/>
          <w:bCs/>
          <w:i/>
          <w:iCs/>
        </w:rPr>
        <w:t>2</w:t>
      </w:r>
      <w:r w:rsidRPr="000D7F81">
        <w:rPr>
          <w:rFonts w:ascii="Comic Sans MS" w:hAnsi="Comic Sans MS" w:cs="Comic Sans MS"/>
          <w:b/>
          <w:bCs/>
          <w:i/>
          <w:iCs/>
        </w:rPr>
        <w:t>.00</w:t>
      </w:r>
      <w:r w:rsidR="00EF19B7" w:rsidRPr="000D7F81">
        <w:rPr>
          <w:rFonts w:ascii="Comic Sans MS" w:hAnsi="Comic Sans MS" w:cs="Comic Sans MS"/>
          <w:b/>
          <w:bCs/>
          <w:i/>
          <w:iCs/>
        </w:rPr>
        <w:t xml:space="preserve"> – klasy 4 – 6</w:t>
      </w:r>
      <w:r w:rsidR="007B2451">
        <w:rPr>
          <w:rFonts w:ascii="Comic Sans MS" w:hAnsi="Comic Sans MS" w:cs="Comic Sans MS"/>
          <w:b/>
          <w:bCs/>
          <w:i/>
          <w:iCs/>
        </w:rPr>
        <w:t xml:space="preserve"> (roczniki 2011 – 2009)</w:t>
      </w:r>
    </w:p>
    <w:p w14:paraId="377E484E" w14:textId="23F10B54" w:rsidR="00EF19B7" w:rsidRPr="000D7F81" w:rsidRDefault="00EF19B7" w:rsidP="00EF19B7">
      <w:pPr>
        <w:pStyle w:val="Akapitzlist1"/>
        <w:numPr>
          <w:ilvl w:val="0"/>
          <w:numId w:val="3"/>
        </w:numPr>
        <w:spacing w:before="60" w:after="60"/>
        <w:jc w:val="both"/>
        <w:rPr>
          <w:b/>
          <w:bCs/>
          <w:i/>
          <w:iCs/>
        </w:rPr>
      </w:pPr>
      <w:r w:rsidRPr="000D7F81">
        <w:rPr>
          <w:rFonts w:ascii="Comic Sans MS" w:hAnsi="Comic Sans MS" w:cs="Comic Sans MS"/>
          <w:b/>
          <w:bCs/>
          <w:i/>
          <w:iCs/>
        </w:rPr>
        <w:t xml:space="preserve">godz. 12.00-14.00 – klasy 7 </w:t>
      </w:r>
      <w:r w:rsidR="007B2451">
        <w:rPr>
          <w:rFonts w:ascii="Comic Sans MS" w:hAnsi="Comic Sans MS" w:cs="Comic Sans MS"/>
          <w:b/>
          <w:bCs/>
          <w:i/>
          <w:iCs/>
        </w:rPr>
        <w:t>–</w:t>
      </w:r>
      <w:r w:rsidRPr="000D7F81">
        <w:rPr>
          <w:rFonts w:ascii="Comic Sans MS" w:hAnsi="Comic Sans MS" w:cs="Comic Sans MS"/>
          <w:b/>
          <w:bCs/>
          <w:i/>
          <w:iCs/>
        </w:rPr>
        <w:t xml:space="preserve"> 8</w:t>
      </w:r>
      <w:r w:rsidR="007B2451">
        <w:rPr>
          <w:rFonts w:ascii="Comic Sans MS" w:hAnsi="Comic Sans MS" w:cs="Comic Sans MS"/>
          <w:b/>
          <w:bCs/>
          <w:i/>
          <w:iCs/>
        </w:rPr>
        <w:t xml:space="preserve"> (roczniki 2008 – 2007)</w:t>
      </w:r>
    </w:p>
    <w:p w14:paraId="27029BB9" w14:textId="77777777" w:rsidR="00431980" w:rsidRDefault="00431980" w:rsidP="00431980">
      <w:pPr>
        <w:spacing w:before="60" w:after="60"/>
        <w:jc w:val="both"/>
        <w:rPr>
          <w:rFonts w:ascii="Comic Sans MS" w:hAnsi="Comic Sans MS" w:cs="Comic Sans MS"/>
          <w:b/>
        </w:rPr>
      </w:pPr>
    </w:p>
    <w:p w14:paraId="2A1CDCCE" w14:textId="77777777" w:rsidR="00431980" w:rsidRPr="00A55A7B" w:rsidRDefault="00431980" w:rsidP="00431980">
      <w:pPr>
        <w:spacing w:before="60" w:after="60"/>
        <w:jc w:val="both"/>
        <w:rPr>
          <w:rFonts w:ascii="Times New Roman" w:hAnsi="Times New Roman" w:cs="Times New Roman"/>
          <w:sz w:val="28"/>
          <w:szCs w:val="28"/>
        </w:rPr>
      </w:pPr>
      <w:r w:rsidRPr="00A55A7B">
        <w:rPr>
          <w:rFonts w:ascii="Comic Sans MS" w:hAnsi="Comic Sans MS" w:cs="Comic Sans MS"/>
          <w:b/>
          <w:sz w:val="28"/>
          <w:szCs w:val="28"/>
        </w:rPr>
        <w:t>Zgłoszenia:</w:t>
      </w:r>
    </w:p>
    <w:p w14:paraId="304F8116" w14:textId="1C3B65BD" w:rsidR="00431980" w:rsidRPr="000D7F81" w:rsidRDefault="00431980" w:rsidP="000D7F81">
      <w:pPr>
        <w:pStyle w:val="Akapitzlist1"/>
        <w:numPr>
          <w:ilvl w:val="0"/>
          <w:numId w:val="3"/>
        </w:numPr>
        <w:spacing w:before="60" w:after="60"/>
        <w:jc w:val="both"/>
        <w:rPr>
          <w:b/>
          <w:bCs/>
          <w:i/>
          <w:iCs/>
        </w:rPr>
      </w:pPr>
      <w:r w:rsidRPr="000D7F81">
        <w:rPr>
          <w:rFonts w:ascii="Comic Sans MS" w:hAnsi="Comic Sans MS" w:cs="Comic Sans MS"/>
          <w:b/>
          <w:bCs/>
          <w:i/>
          <w:iCs/>
        </w:rPr>
        <w:t xml:space="preserve">zapisy </w:t>
      </w:r>
      <w:r w:rsidR="008021F1">
        <w:rPr>
          <w:rFonts w:ascii="Comic Sans MS" w:hAnsi="Comic Sans MS" w:cs="Comic Sans MS"/>
          <w:b/>
          <w:bCs/>
          <w:i/>
          <w:iCs/>
        </w:rPr>
        <w:t xml:space="preserve">poprzez </w:t>
      </w:r>
      <w:r w:rsidR="006E3611" w:rsidRPr="000D7F81">
        <w:rPr>
          <w:rFonts w:ascii="Comic Sans MS" w:hAnsi="Comic Sans MS" w:cs="Comic Sans MS"/>
          <w:b/>
          <w:bCs/>
          <w:i/>
          <w:iCs/>
        </w:rPr>
        <w:t>sms</w:t>
      </w:r>
      <w:r w:rsidRPr="000D7F81">
        <w:rPr>
          <w:rFonts w:ascii="Comic Sans MS" w:hAnsi="Comic Sans MS" w:cs="Comic Sans MS"/>
          <w:b/>
          <w:bCs/>
          <w:i/>
          <w:iCs/>
        </w:rPr>
        <w:t xml:space="preserve"> pod nr tel.</w:t>
      </w:r>
      <w:r>
        <w:rPr>
          <w:rFonts w:ascii="Comic Sans MS" w:hAnsi="Comic Sans MS" w:cs="Comic Sans MS"/>
          <w:i/>
          <w:iCs/>
        </w:rPr>
        <w:t xml:space="preserve"> </w:t>
      </w:r>
      <w:r>
        <w:rPr>
          <w:rFonts w:ascii="Comic Sans MS" w:hAnsi="Comic Sans MS" w:cs="Comic Sans MS"/>
          <w:b/>
          <w:bCs/>
          <w:i/>
          <w:iCs/>
        </w:rPr>
        <w:t>698 786 584</w:t>
      </w:r>
      <w:r>
        <w:rPr>
          <w:rFonts w:ascii="Comic Sans MS" w:hAnsi="Comic Sans MS" w:cs="Comic Sans MS"/>
          <w:i/>
          <w:iCs/>
        </w:rPr>
        <w:t xml:space="preserve"> </w:t>
      </w:r>
      <w:r w:rsidRPr="000D7F81">
        <w:rPr>
          <w:rFonts w:ascii="Comic Sans MS" w:hAnsi="Comic Sans MS" w:cs="Comic Sans MS"/>
          <w:b/>
          <w:bCs/>
          <w:i/>
          <w:iCs/>
        </w:rPr>
        <w:t>do dnia</w:t>
      </w:r>
      <w:r>
        <w:rPr>
          <w:rFonts w:ascii="Comic Sans MS" w:hAnsi="Comic Sans MS" w:cs="Comic Sans MS"/>
          <w:i/>
          <w:iCs/>
        </w:rPr>
        <w:t xml:space="preserve"> </w:t>
      </w:r>
      <w:r w:rsidR="00EF19B7" w:rsidRPr="000D7F81">
        <w:rPr>
          <w:rFonts w:ascii="Comic Sans MS" w:hAnsi="Comic Sans MS" w:cs="Comic Sans MS"/>
          <w:b/>
          <w:bCs/>
          <w:i/>
          <w:iCs/>
        </w:rPr>
        <w:t>29</w:t>
      </w:r>
      <w:r w:rsidRPr="000D7F81">
        <w:rPr>
          <w:rFonts w:ascii="Comic Sans MS" w:hAnsi="Comic Sans MS" w:cs="Comic Sans MS"/>
          <w:b/>
          <w:bCs/>
          <w:i/>
          <w:iCs/>
        </w:rPr>
        <w:t xml:space="preserve"> </w:t>
      </w:r>
      <w:r w:rsidR="00EF19B7" w:rsidRPr="000D7F81">
        <w:rPr>
          <w:rFonts w:ascii="Comic Sans MS" w:hAnsi="Comic Sans MS" w:cs="Comic Sans MS"/>
          <w:b/>
          <w:bCs/>
          <w:i/>
          <w:iCs/>
        </w:rPr>
        <w:t>listopada</w:t>
      </w:r>
      <w:r w:rsidRPr="000D7F81">
        <w:rPr>
          <w:rFonts w:ascii="Comic Sans MS" w:hAnsi="Comic Sans MS" w:cs="Comic Sans MS"/>
          <w:b/>
          <w:bCs/>
          <w:i/>
          <w:iCs/>
        </w:rPr>
        <w:t xml:space="preserve"> 2021 do godziny 19:00</w:t>
      </w:r>
      <w:r w:rsidR="006E3611" w:rsidRPr="000D7F81">
        <w:rPr>
          <w:rFonts w:ascii="Comic Sans MS" w:hAnsi="Comic Sans MS" w:cs="Comic Sans MS"/>
          <w:b/>
          <w:bCs/>
          <w:i/>
          <w:iCs/>
        </w:rPr>
        <w:t xml:space="preserve"> </w:t>
      </w:r>
      <w:r w:rsidR="00D90496">
        <w:rPr>
          <w:rFonts w:ascii="Comic Sans MS" w:hAnsi="Comic Sans MS" w:cs="Comic Sans MS"/>
          <w:b/>
          <w:bCs/>
          <w:i/>
          <w:iCs/>
        </w:rPr>
        <w:t>(n</w:t>
      </w:r>
      <w:r w:rsidR="000D7F81" w:rsidRPr="000D7F81">
        <w:rPr>
          <w:rFonts w:ascii="Comic Sans MS" w:hAnsi="Comic Sans MS" w:cs="Comic Sans MS"/>
          <w:b/>
          <w:bCs/>
          <w:i/>
          <w:iCs/>
        </w:rPr>
        <w:t>ależy podać imię i nazwisko</w:t>
      </w:r>
      <w:r w:rsidR="000D7F81">
        <w:rPr>
          <w:rFonts w:ascii="Comic Sans MS" w:hAnsi="Comic Sans MS" w:cs="Comic Sans MS"/>
          <w:b/>
          <w:bCs/>
          <w:i/>
          <w:iCs/>
        </w:rPr>
        <w:t>,</w:t>
      </w:r>
      <w:r w:rsidR="000D7F81" w:rsidRPr="000D7F81">
        <w:rPr>
          <w:rFonts w:ascii="Comic Sans MS" w:hAnsi="Comic Sans MS" w:cs="Comic Sans MS"/>
          <w:b/>
          <w:bCs/>
          <w:i/>
          <w:iCs/>
        </w:rPr>
        <w:t xml:space="preserve"> rok urodzenia </w:t>
      </w:r>
      <w:r w:rsidR="000D7F81">
        <w:rPr>
          <w:rFonts w:ascii="Comic Sans MS" w:hAnsi="Comic Sans MS" w:cs="Comic Sans MS"/>
          <w:b/>
          <w:bCs/>
          <w:i/>
          <w:iCs/>
        </w:rPr>
        <w:t>oraz</w:t>
      </w:r>
      <w:r w:rsidR="000D7F81" w:rsidRPr="000D7F81">
        <w:rPr>
          <w:rFonts w:ascii="Comic Sans MS" w:hAnsi="Comic Sans MS" w:cs="Comic Sans MS"/>
          <w:b/>
          <w:bCs/>
          <w:i/>
          <w:iCs/>
        </w:rPr>
        <w:t xml:space="preserve"> </w:t>
      </w:r>
      <w:r w:rsidR="000D7F81">
        <w:rPr>
          <w:rFonts w:ascii="Comic Sans MS" w:hAnsi="Comic Sans MS" w:cs="Comic Sans MS"/>
          <w:b/>
          <w:bCs/>
          <w:i/>
          <w:iCs/>
        </w:rPr>
        <w:t>szkołę</w:t>
      </w:r>
      <w:r w:rsidR="00D90496">
        <w:rPr>
          <w:rFonts w:ascii="Comic Sans MS" w:hAnsi="Comic Sans MS" w:cs="Comic Sans MS"/>
          <w:b/>
          <w:bCs/>
          <w:i/>
          <w:iCs/>
        </w:rPr>
        <w:t>)</w:t>
      </w:r>
      <w:r w:rsidR="006E3611" w:rsidRPr="000D7F81">
        <w:rPr>
          <w:rFonts w:ascii="Comic Sans MS" w:hAnsi="Comic Sans MS" w:cs="Comic Sans MS"/>
          <w:b/>
          <w:bCs/>
          <w:i/>
          <w:iCs/>
        </w:rPr>
        <w:t xml:space="preserve"> </w:t>
      </w:r>
    </w:p>
    <w:p w14:paraId="7517EFF2" w14:textId="77777777" w:rsidR="00431980" w:rsidRDefault="00431980" w:rsidP="000D7F81">
      <w:pPr>
        <w:pStyle w:val="Akapitzlist1"/>
        <w:numPr>
          <w:ilvl w:val="0"/>
          <w:numId w:val="3"/>
        </w:numPr>
        <w:spacing w:before="60" w:after="60"/>
        <w:jc w:val="both"/>
        <w:rPr>
          <w:i/>
          <w:iCs/>
        </w:rPr>
      </w:pPr>
      <w:r>
        <w:rPr>
          <w:rFonts w:ascii="Comic Sans MS" w:hAnsi="Comic Sans MS" w:cs="Comic Sans MS"/>
          <w:i/>
          <w:iCs/>
        </w:rPr>
        <w:t>udział w turnieju jest bezpłatny</w:t>
      </w:r>
    </w:p>
    <w:p w14:paraId="3860CAD1" w14:textId="6F7B23EE" w:rsidR="00431980" w:rsidRPr="008021F1" w:rsidRDefault="00431980" w:rsidP="00431980">
      <w:pPr>
        <w:pStyle w:val="Akapitzlist1"/>
        <w:numPr>
          <w:ilvl w:val="0"/>
          <w:numId w:val="3"/>
        </w:numPr>
        <w:spacing w:before="60" w:after="60"/>
        <w:jc w:val="both"/>
        <w:rPr>
          <w:i/>
          <w:iCs/>
        </w:rPr>
      </w:pPr>
      <w:r>
        <w:rPr>
          <w:rFonts w:ascii="Comic Sans MS" w:hAnsi="Comic Sans MS" w:cs="Comic Sans MS"/>
          <w:i/>
          <w:iCs/>
        </w:rPr>
        <w:lastRenderedPageBreak/>
        <w:t xml:space="preserve">w przypadku </w:t>
      </w:r>
      <w:r w:rsidR="00EF19B7">
        <w:rPr>
          <w:rFonts w:ascii="Comic Sans MS" w:hAnsi="Comic Sans MS" w:cs="Comic Sans MS"/>
          <w:i/>
          <w:iCs/>
        </w:rPr>
        <w:t xml:space="preserve">dużej liczby chętnych możliwe jest ograniczenie liczby uczestników. </w:t>
      </w:r>
      <w:r w:rsidR="00A55A7B">
        <w:rPr>
          <w:rFonts w:ascii="Comic Sans MS" w:hAnsi="Comic Sans MS" w:cs="Comic Sans MS"/>
          <w:i/>
          <w:iCs/>
        </w:rPr>
        <w:t>W takim przypadku decydująca będzie kolejność zgłoszeń</w:t>
      </w:r>
    </w:p>
    <w:p w14:paraId="74517E67" w14:textId="31276C9F" w:rsidR="00431980" w:rsidRPr="00404EF7" w:rsidRDefault="00431980" w:rsidP="00431980">
      <w:pPr>
        <w:spacing w:before="60" w:after="60"/>
        <w:jc w:val="both"/>
        <w:rPr>
          <w:rFonts w:ascii="Times New Roman" w:hAnsi="Times New Roman" w:cs="Times New Roman"/>
          <w:sz w:val="28"/>
          <w:szCs w:val="28"/>
        </w:rPr>
      </w:pPr>
      <w:r w:rsidRPr="00404EF7">
        <w:rPr>
          <w:rFonts w:ascii="Comic Sans MS" w:hAnsi="Comic Sans MS" w:cs="Comic Sans MS"/>
          <w:b/>
          <w:sz w:val="28"/>
          <w:szCs w:val="28"/>
        </w:rPr>
        <w:t>Uczestnicy</w:t>
      </w:r>
      <w:r w:rsidR="005A0E4B">
        <w:rPr>
          <w:rFonts w:ascii="Comic Sans MS" w:hAnsi="Comic Sans MS" w:cs="Comic Sans MS"/>
          <w:b/>
          <w:sz w:val="28"/>
          <w:szCs w:val="28"/>
        </w:rPr>
        <w:t xml:space="preserve"> i warunki udziału w turnieju</w:t>
      </w:r>
      <w:r w:rsidRPr="00404EF7">
        <w:rPr>
          <w:rFonts w:ascii="Comic Sans MS" w:hAnsi="Comic Sans MS" w:cs="Comic Sans MS"/>
          <w:b/>
          <w:sz w:val="28"/>
          <w:szCs w:val="28"/>
        </w:rPr>
        <w:t xml:space="preserve">: </w:t>
      </w:r>
    </w:p>
    <w:p w14:paraId="756B2462" w14:textId="3D414DA0" w:rsidR="00431980" w:rsidRDefault="00A55A7B" w:rsidP="00431980">
      <w:pPr>
        <w:pStyle w:val="Akapitzlist1"/>
        <w:numPr>
          <w:ilvl w:val="0"/>
          <w:numId w:val="4"/>
        </w:numPr>
        <w:spacing w:before="60" w:after="60"/>
        <w:jc w:val="both"/>
        <w:rPr>
          <w:i/>
          <w:iCs/>
        </w:rPr>
      </w:pPr>
      <w:r>
        <w:rPr>
          <w:rFonts w:ascii="Comic Sans MS" w:hAnsi="Comic Sans MS" w:cs="Comic Sans MS"/>
          <w:i/>
          <w:iCs/>
        </w:rPr>
        <w:t>w turnieju mogą wziąć udział uczniowie klas 4-8 szkół podstawowych gminy Śrem</w:t>
      </w:r>
    </w:p>
    <w:p w14:paraId="2A5FC441" w14:textId="3B396865" w:rsidR="00431980" w:rsidRPr="000F5216" w:rsidRDefault="00A55A7B" w:rsidP="00431980">
      <w:pPr>
        <w:pStyle w:val="Akapitzlist1"/>
        <w:numPr>
          <w:ilvl w:val="0"/>
          <w:numId w:val="4"/>
        </w:numPr>
        <w:spacing w:before="60" w:after="60"/>
        <w:jc w:val="both"/>
        <w:rPr>
          <w:b/>
          <w:bCs/>
          <w:i/>
          <w:iCs/>
        </w:rPr>
      </w:pPr>
      <w:r>
        <w:rPr>
          <w:rFonts w:ascii="Comic Sans MS" w:hAnsi="Comic Sans MS" w:cs="Comic Sans MS"/>
          <w:i/>
          <w:iCs/>
        </w:rPr>
        <w:t xml:space="preserve">aby wziąć udział w turnieju </w:t>
      </w:r>
      <w:r w:rsidR="00431980">
        <w:rPr>
          <w:rFonts w:ascii="Comic Sans MS" w:hAnsi="Comic Sans MS" w:cs="Comic Sans MS"/>
          <w:i/>
          <w:iCs/>
        </w:rPr>
        <w:t xml:space="preserve">potrzebna </w:t>
      </w:r>
      <w:r w:rsidR="009246E5">
        <w:rPr>
          <w:rFonts w:ascii="Comic Sans MS" w:hAnsi="Comic Sans MS" w:cs="Comic Sans MS"/>
          <w:i/>
          <w:iCs/>
        </w:rPr>
        <w:t>jest</w:t>
      </w:r>
      <w:r w:rsidR="00431980">
        <w:rPr>
          <w:rFonts w:ascii="Comic Sans MS" w:hAnsi="Comic Sans MS" w:cs="Comic Sans MS"/>
          <w:i/>
          <w:iCs/>
        </w:rPr>
        <w:t xml:space="preserve"> pisemna zgoda rodzica lub prawnego opiekuna</w:t>
      </w:r>
      <w:r w:rsidR="00965317">
        <w:rPr>
          <w:rFonts w:ascii="Comic Sans MS" w:hAnsi="Comic Sans MS" w:cs="Comic Sans MS"/>
          <w:i/>
          <w:iCs/>
        </w:rPr>
        <w:t xml:space="preserve"> </w:t>
      </w:r>
      <w:r w:rsidR="006B3C5B">
        <w:rPr>
          <w:rFonts w:ascii="Comic Sans MS" w:hAnsi="Comic Sans MS" w:cs="Comic Sans MS"/>
          <w:i/>
          <w:iCs/>
        </w:rPr>
        <w:t xml:space="preserve">na udział dziecka w turnieju oraz oświadczenie dotyczące braku przeciwskazań zdrowotnych i zasad bezpieczeństwa związanych z COVID 19 </w:t>
      </w:r>
      <w:r w:rsidR="006B3C5B" w:rsidRPr="000F5216">
        <w:rPr>
          <w:rFonts w:ascii="Comic Sans MS" w:hAnsi="Comic Sans MS" w:cs="Comic Sans MS"/>
          <w:b/>
          <w:bCs/>
          <w:i/>
          <w:iCs/>
        </w:rPr>
        <w:t>(w załączniku</w:t>
      </w:r>
      <w:r w:rsidR="005A0E4B">
        <w:rPr>
          <w:rFonts w:ascii="Comic Sans MS" w:hAnsi="Comic Sans MS" w:cs="Comic Sans MS"/>
          <w:b/>
          <w:bCs/>
          <w:i/>
          <w:iCs/>
        </w:rPr>
        <w:t xml:space="preserve"> do wydruku</w:t>
      </w:r>
      <w:r w:rsidR="006B3C5B" w:rsidRPr="000F5216">
        <w:rPr>
          <w:rFonts w:ascii="Comic Sans MS" w:hAnsi="Comic Sans MS" w:cs="Comic Sans MS"/>
          <w:b/>
          <w:bCs/>
          <w:i/>
          <w:iCs/>
        </w:rPr>
        <w:t>)</w:t>
      </w:r>
    </w:p>
    <w:p w14:paraId="12461D8A" w14:textId="1346A679" w:rsidR="000F5216" w:rsidRPr="000F5216" w:rsidRDefault="0088361A" w:rsidP="000F5216">
      <w:pPr>
        <w:pStyle w:val="Akapitzlist1"/>
        <w:numPr>
          <w:ilvl w:val="0"/>
          <w:numId w:val="4"/>
        </w:numPr>
        <w:spacing w:before="60" w:after="60"/>
        <w:jc w:val="both"/>
        <w:rPr>
          <w:b/>
          <w:bCs/>
          <w:i/>
          <w:iCs/>
        </w:rPr>
      </w:pPr>
      <w:r>
        <w:rPr>
          <w:rFonts w:ascii="Comic Sans MS" w:hAnsi="Comic Sans MS" w:cs="Comic Sans MS"/>
          <w:i/>
          <w:iCs/>
        </w:rPr>
        <w:t>każdy uczestnik turnieju i jego rodzic lub opiekun prawny akceptuje treść przedstawionego regulaminu i zobowiązuje się do jego przestrzegania</w:t>
      </w:r>
      <w:r w:rsidR="000F5216">
        <w:rPr>
          <w:rFonts w:ascii="Comic Sans MS" w:hAnsi="Comic Sans MS" w:cs="Comic Sans MS"/>
          <w:i/>
          <w:iCs/>
        </w:rPr>
        <w:t xml:space="preserve">, ponadto </w:t>
      </w:r>
      <w:r w:rsidR="000F5216" w:rsidRPr="000F5216">
        <w:rPr>
          <w:rFonts w:ascii="Comic Sans MS" w:hAnsi="Comic Sans MS" w:cs="Comic Sans MS"/>
          <w:i/>
          <w:iCs/>
        </w:rPr>
        <w:t xml:space="preserve">rodzic lub opiekun prawny wyraża zgodę na wykorzystanie danych osobowych (imię i nazwisko) oraz wizerunku dziecka (osoby pozostającej pod opieką) na potrzeby przekazu medialnego z turnieju </w:t>
      </w:r>
      <w:r w:rsidR="000F5216" w:rsidRPr="000F5216">
        <w:rPr>
          <w:rFonts w:ascii="Comic Sans MS" w:hAnsi="Comic Sans MS" w:cs="Comic Sans MS"/>
          <w:b/>
          <w:bCs/>
          <w:i/>
          <w:iCs/>
        </w:rPr>
        <w:t>(w załączniku</w:t>
      </w:r>
      <w:r w:rsidR="005A0E4B">
        <w:rPr>
          <w:rFonts w:ascii="Comic Sans MS" w:hAnsi="Comic Sans MS" w:cs="Comic Sans MS"/>
          <w:b/>
          <w:bCs/>
          <w:i/>
          <w:iCs/>
        </w:rPr>
        <w:t xml:space="preserve"> do wydruku</w:t>
      </w:r>
      <w:r w:rsidR="000F5216" w:rsidRPr="000F5216">
        <w:rPr>
          <w:rFonts w:ascii="Comic Sans MS" w:hAnsi="Comic Sans MS" w:cs="Comic Sans MS"/>
          <w:b/>
          <w:bCs/>
          <w:i/>
          <w:iCs/>
        </w:rPr>
        <w:t>)</w:t>
      </w:r>
    </w:p>
    <w:p w14:paraId="5D725A58" w14:textId="77777777" w:rsidR="000F5216" w:rsidRPr="0088361A" w:rsidRDefault="000F5216" w:rsidP="000F5216">
      <w:pPr>
        <w:pStyle w:val="Akapitzlist1"/>
        <w:spacing w:before="60" w:after="60"/>
        <w:jc w:val="both"/>
        <w:rPr>
          <w:i/>
          <w:iCs/>
        </w:rPr>
      </w:pPr>
    </w:p>
    <w:p w14:paraId="0762C774" w14:textId="77777777" w:rsidR="0088361A" w:rsidRPr="0088361A" w:rsidRDefault="0088361A" w:rsidP="0088361A">
      <w:pPr>
        <w:pStyle w:val="Akapitzlist1"/>
        <w:spacing w:before="60" w:after="60"/>
        <w:jc w:val="both"/>
        <w:rPr>
          <w:i/>
          <w:iCs/>
        </w:rPr>
      </w:pPr>
    </w:p>
    <w:p w14:paraId="7D97DFCF" w14:textId="7E3E870C" w:rsidR="00431980" w:rsidRPr="00404EF7" w:rsidRDefault="00431980" w:rsidP="00431980">
      <w:pPr>
        <w:spacing w:before="60" w:after="60"/>
        <w:jc w:val="both"/>
        <w:rPr>
          <w:rFonts w:ascii="Times New Roman" w:hAnsi="Times New Roman" w:cs="Times New Roman"/>
          <w:sz w:val="28"/>
          <w:szCs w:val="28"/>
        </w:rPr>
      </w:pPr>
      <w:r w:rsidRPr="00404EF7">
        <w:rPr>
          <w:rFonts w:ascii="Comic Sans MS" w:hAnsi="Comic Sans MS" w:cs="Comic Sans MS"/>
          <w:b/>
          <w:sz w:val="28"/>
          <w:szCs w:val="28"/>
        </w:rPr>
        <w:t>S</w:t>
      </w:r>
      <w:r w:rsidR="00404EF7" w:rsidRPr="00404EF7">
        <w:rPr>
          <w:rFonts w:ascii="Comic Sans MS" w:hAnsi="Comic Sans MS" w:cs="Comic Sans MS"/>
          <w:b/>
          <w:sz w:val="28"/>
          <w:szCs w:val="28"/>
        </w:rPr>
        <w:t>posób rozegrania turnieju</w:t>
      </w:r>
      <w:r w:rsidRPr="00404EF7">
        <w:rPr>
          <w:rFonts w:ascii="Comic Sans MS" w:hAnsi="Comic Sans MS" w:cs="Comic Sans MS"/>
          <w:b/>
          <w:sz w:val="28"/>
          <w:szCs w:val="28"/>
        </w:rPr>
        <w:t>:</w:t>
      </w:r>
    </w:p>
    <w:p w14:paraId="5A55255C" w14:textId="52057DC6" w:rsidR="00404EF7" w:rsidRPr="00404EF7" w:rsidRDefault="00404EF7" w:rsidP="00431980">
      <w:pPr>
        <w:pStyle w:val="Akapitzlist1"/>
        <w:numPr>
          <w:ilvl w:val="0"/>
          <w:numId w:val="5"/>
        </w:numPr>
        <w:spacing w:before="60" w:after="60"/>
        <w:jc w:val="both"/>
      </w:pPr>
      <w:r>
        <w:rPr>
          <w:rFonts w:ascii="Comic Sans MS" w:hAnsi="Comic Sans MS" w:cs="Comic Sans MS"/>
        </w:rPr>
        <w:t>turniej zostanie podzielony na dwie grupy:</w:t>
      </w:r>
    </w:p>
    <w:p w14:paraId="4672140E" w14:textId="3D1EEC8B" w:rsidR="00431980" w:rsidRDefault="00404EF7" w:rsidP="00404EF7">
      <w:pPr>
        <w:pStyle w:val="Akapitzlist1"/>
        <w:spacing w:before="60" w:after="60"/>
        <w:jc w:val="both"/>
      </w:pPr>
      <w:r>
        <w:rPr>
          <w:rFonts w:ascii="Comic Sans MS" w:hAnsi="Comic Sans MS" w:cs="Comic Sans MS"/>
        </w:rPr>
        <w:t>kl. 4 – 6 (roczniki 2011 – 2009) początek godz. 10.00</w:t>
      </w:r>
    </w:p>
    <w:p w14:paraId="2E03CC7E" w14:textId="507ED31F" w:rsidR="00404EF7" w:rsidRDefault="00404EF7" w:rsidP="00431980">
      <w:pPr>
        <w:pStyle w:val="Akapitzlist1"/>
        <w:spacing w:before="60" w:after="60"/>
        <w:jc w:val="both"/>
        <w:rPr>
          <w:rFonts w:ascii="Comic Sans MS" w:hAnsi="Comic Sans MS"/>
        </w:rPr>
      </w:pPr>
      <w:r w:rsidRPr="00404EF7">
        <w:rPr>
          <w:rFonts w:ascii="Comic Sans MS" w:hAnsi="Comic Sans MS"/>
        </w:rPr>
        <w:t>kl. 7 – 8 (roczniki 2008 – 2007)</w:t>
      </w:r>
      <w:r>
        <w:rPr>
          <w:rFonts w:ascii="Comic Sans MS" w:hAnsi="Comic Sans MS"/>
        </w:rPr>
        <w:t xml:space="preserve"> początek godz. 12.00</w:t>
      </w:r>
      <w:bookmarkStart w:id="0" w:name="_Hlk84618964"/>
    </w:p>
    <w:p w14:paraId="2C76316B" w14:textId="60C3F95E" w:rsidR="005A0E4B" w:rsidRPr="00404EF7" w:rsidRDefault="005A0E4B" w:rsidP="00431980">
      <w:pPr>
        <w:pStyle w:val="Akapitzlist1"/>
        <w:spacing w:before="60" w:after="60"/>
        <w:jc w:val="both"/>
        <w:rPr>
          <w:rFonts w:ascii="Comic Sans MS" w:hAnsi="Comic Sans MS"/>
        </w:rPr>
      </w:pPr>
      <w:r>
        <w:rPr>
          <w:rFonts w:ascii="Comic Sans MS" w:hAnsi="Comic Sans MS"/>
        </w:rPr>
        <w:t>(możliwe drobne przesunięcia czasowe)</w:t>
      </w:r>
    </w:p>
    <w:bookmarkEnd w:id="0"/>
    <w:p w14:paraId="7FA4293F" w14:textId="010178F0" w:rsidR="00DE3129" w:rsidRPr="007B2451" w:rsidRDefault="00404EF7" w:rsidP="00404EF7">
      <w:pPr>
        <w:pStyle w:val="Akapitzlist1"/>
        <w:numPr>
          <w:ilvl w:val="0"/>
          <w:numId w:val="5"/>
        </w:numPr>
        <w:spacing w:before="60" w:after="60"/>
        <w:jc w:val="both"/>
        <w:rPr>
          <w:rFonts w:ascii="Comic Sans MS" w:hAnsi="Comic Sans MS"/>
          <w:i/>
          <w:iCs/>
        </w:rPr>
      </w:pPr>
      <w:r>
        <w:rPr>
          <w:rFonts w:ascii="Comic Sans MS" w:hAnsi="Comic Sans MS" w:cs="Comic Sans MS"/>
          <w:i/>
          <w:iCs/>
        </w:rPr>
        <w:t xml:space="preserve">mecze rozgrywane będą do 2 wygranych setów </w:t>
      </w:r>
      <w:r w:rsidR="00DE3129">
        <w:rPr>
          <w:rFonts w:ascii="Comic Sans MS" w:hAnsi="Comic Sans MS" w:cs="Comic Sans MS"/>
          <w:i/>
          <w:iCs/>
        </w:rPr>
        <w:t xml:space="preserve">(punkty liczone jak w </w:t>
      </w:r>
      <w:r>
        <w:rPr>
          <w:rFonts w:ascii="Comic Sans MS" w:hAnsi="Comic Sans MS" w:cs="Comic Sans MS"/>
          <w:i/>
          <w:iCs/>
        </w:rPr>
        <w:t>tie-break</w:t>
      </w:r>
      <w:r w:rsidR="00DE3129">
        <w:rPr>
          <w:rFonts w:ascii="Comic Sans MS" w:hAnsi="Comic Sans MS" w:cs="Comic Sans MS"/>
          <w:i/>
          <w:iCs/>
        </w:rPr>
        <w:t>u)</w:t>
      </w:r>
    </w:p>
    <w:p w14:paraId="308937A6" w14:textId="1F3BA192" w:rsidR="007B2451" w:rsidRPr="007B2451" w:rsidRDefault="007B2451" w:rsidP="00404EF7">
      <w:pPr>
        <w:pStyle w:val="Akapitzlist1"/>
        <w:numPr>
          <w:ilvl w:val="0"/>
          <w:numId w:val="5"/>
        </w:numPr>
        <w:spacing w:before="60" w:after="60"/>
        <w:jc w:val="both"/>
        <w:rPr>
          <w:rFonts w:ascii="Comic Sans MS" w:hAnsi="Comic Sans MS"/>
          <w:i/>
          <w:iCs/>
        </w:rPr>
      </w:pPr>
      <w:r>
        <w:rPr>
          <w:rFonts w:ascii="Comic Sans MS" w:hAnsi="Comic Sans MS" w:cs="Comic Sans MS"/>
          <w:i/>
          <w:iCs/>
        </w:rPr>
        <w:t>kl. 4 – 6 wymiary kortu 14/4 metry</w:t>
      </w:r>
    </w:p>
    <w:p w14:paraId="5CD2C9D0" w14:textId="552BF168" w:rsidR="007B2451" w:rsidRPr="00DE3129" w:rsidRDefault="007B2451" w:rsidP="00404EF7">
      <w:pPr>
        <w:pStyle w:val="Akapitzlist1"/>
        <w:numPr>
          <w:ilvl w:val="0"/>
          <w:numId w:val="5"/>
        </w:numPr>
        <w:spacing w:before="60" w:after="60"/>
        <w:jc w:val="both"/>
        <w:rPr>
          <w:rFonts w:ascii="Comic Sans MS" w:hAnsi="Comic Sans MS"/>
          <w:i/>
          <w:iCs/>
        </w:rPr>
      </w:pPr>
      <w:r>
        <w:rPr>
          <w:rFonts w:ascii="Comic Sans MS" w:hAnsi="Comic Sans MS" w:cs="Comic Sans MS"/>
          <w:i/>
          <w:iCs/>
        </w:rPr>
        <w:t xml:space="preserve">kl. 7 – 8 wymiary kortu 14/8 metrów </w:t>
      </w:r>
    </w:p>
    <w:p w14:paraId="16246798" w14:textId="22893876" w:rsidR="00431980" w:rsidRPr="00DE3129" w:rsidRDefault="00DE3129" w:rsidP="00431980">
      <w:pPr>
        <w:pStyle w:val="Akapitzlist1"/>
        <w:numPr>
          <w:ilvl w:val="0"/>
          <w:numId w:val="5"/>
        </w:numPr>
        <w:spacing w:before="60" w:after="60"/>
        <w:jc w:val="both"/>
        <w:rPr>
          <w:rFonts w:ascii="Comic Sans MS" w:hAnsi="Comic Sans MS"/>
          <w:i/>
          <w:iCs/>
        </w:rPr>
      </w:pPr>
      <w:r>
        <w:rPr>
          <w:rFonts w:ascii="Comic Sans MS" w:hAnsi="Comic Sans MS" w:cs="Comic Sans MS"/>
          <w:i/>
          <w:iCs/>
        </w:rPr>
        <w:t>system turnieju zostanie dostosowany do liczby uczestników i zostanie przedstawiony w dniu turnieju</w:t>
      </w:r>
      <w:r w:rsidR="00404EF7">
        <w:rPr>
          <w:rFonts w:ascii="Comic Sans MS" w:hAnsi="Comic Sans MS" w:cs="Comic Sans MS"/>
          <w:i/>
          <w:iCs/>
        </w:rPr>
        <w:t xml:space="preserve"> </w:t>
      </w:r>
    </w:p>
    <w:p w14:paraId="56A9F0A1" w14:textId="5D244574" w:rsidR="00431980" w:rsidRPr="00DE3129" w:rsidRDefault="00431980" w:rsidP="00DE3129">
      <w:pPr>
        <w:pStyle w:val="Akapitzlist1"/>
        <w:numPr>
          <w:ilvl w:val="0"/>
          <w:numId w:val="5"/>
        </w:numPr>
        <w:spacing w:before="60" w:after="60"/>
        <w:jc w:val="both"/>
        <w:rPr>
          <w:i/>
          <w:iCs/>
        </w:rPr>
      </w:pPr>
      <w:r>
        <w:rPr>
          <w:rFonts w:ascii="Comic Sans MS" w:hAnsi="Comic Sans MS" w:cs="Comic Sans MS"/>
          <w:i/>
          <w:iCs/>
        </w:rPr>
        <w:t>zawodnicy przestrzegają zasady fair – p</w:t>
      </w:r>
      <w:r w:rsidR="00E5700B">
        <w:rPr>
          <w:rFonts w:ascii="Comic Sans MS" w:hAnsi="Comic Sans MS" w:cs="Comic Sans MS"/>
          <w:i/>
          <w:iCs/>
        </w:rPr>
        <w:t>lay</w:t>
      </w:r>
    </w:p>
    <w:p w14:paraId="50812CB9" w14:textId="15C27637" w:rsidR="00431980" w:rsidRDefault="00DE3129" w:rsidP="00431980">
      <w:pPr>
        <w:pStyle w:val="Akapitzlist1"/>
        <w:numPr>
          <w:ilvl w:val="0"/>
          <w:numId w:val="5"/>
        </w:numPr>
        <w:spacing w:before="60" w:after="60"/>
        <w:jc w:val="both"/>
        <w:rPr>
          <w:i/>
          <w:iCs/>
        </w:rPr>
      </w:pPr>
      <w:r>
        <w:rPr>
          <w:rFonts w:ascii="Comic Sans MS" w:hAnsi="Comic Sans MS" w:cs="Comic Sans MS"/>
          <w:i/>
          <w:iCs/>
        </w:rPr>
        <w:t>rakiety tenisowe i piłeczki zapewnia</w:t>
      </w:r>
      <w:r w:rsidR="00431980">
        <w:rPr>
          <w:rFonts w:ascii="Comic Sans MS" w:hAnsi="Comic Sans MS" w:cs="Comic Sans MS"/>
          <w:i/>
          <w:iCs/>
        </w:rPr>
        <w:t xml:space="preserve"> organizator</w:t>
      </w:r>
    </w:p>
    <w:p w14:paraId="069DA60E" w14:textId="2042A281" w:rsidR="00431980" w:rsidRPr="00DE3129" w:rsidRDefault="00431980" w:rsidP="00431980">
      <w:pPr>
        <w:pStyle w:val="Akapitzlist1"/>
        <w:numPr>
          <w:ilvl w:val="0"/>
          <w:numId w:val="5"/>
        </w:numPr>
        <w:spacing w:before="60" w:after="60"/>
        <w:jc w:val="both"/>
        <w:rPr>
          <w:i/>
          <w:iCs/>
        </w:rPr>
      </w:pPr>
      <w:r>
        <w:rPr>
          <w:rFonts w:ascii="Comic Sans MS" w:hAnsi="Comic Sans MS" w:cs="Comic Sans MS"/>
          <w:i/>
          <w:iCs/>
        </w:rPr>
        <w:t>po zakończonym meczu pił</w:t>
      </w:r>
      <w:r w:rsidR="00DE3129">
        <w:rPr>
          <w:rFonts w:ascii="Comic Sans MS" w:hAnsi="Comic Sans MS" w:cs="Comic Sans MS"/>
          <w:i/>
          <w:iCs/>
        </w:rPr>
        <w:t>eczki</w:t>
      </w:r>
      <w:r>
        <w:rPr>
          <w:rFonts w:ascii="Comic Sans MS" w:hAnsi="Comic Sans MS" w:cs="Comic Sans MS"/>
          <w:i/>
          <w:iCs/>
        </w:rPr>
        <w:t xml:space="preserve"> należy odłożyć do </w:t>
      </w:r>
      <w:r w:rsidR="00DE3129">
        <w:rPr>
          <w:rFonts w:ascii="Comic Sans MS" w:hAnsi="Comic Sans MS" w:cs="Comic Sans MS"/>
          <w:i/>
          <w:iCs/>
        </w:rPr>
        <w:t>koszyka</w:t>
      </w:r>
    </w:p>
    <w:p w14:paraId="3760E08B" w14:textId="538955D2" w:rsidR="00DE3129" w:rsidRPr="00E5700B" w:rsidRDefault="00DE3129" w:rsidP="00431980">
      <w:pPr>
        <w:pStyle w:val="Akapitzlist1"/>
        <w:numPr>
          <w:ilvl w:val="0"/>
          <w:numId w:val="5"/>
        </w:numPr>
        <w:spacing w:before="60" w:after="60"/>
        <w:jc w:val="both"/>
        <w:rPr>
          <w:i/>
          <w:iCs/>
        </w:rPr>
      </w:pPr>
      <w:r>
        <w:rPr>
          <w:rFonts w:ascii="Comic Sans MS" w:hAnsi="Comic Sans MS" w:cs="Comic Sans MS"/>
          <w:i/>
          <w:iCs/>
        </w:rPr>
        <w:t>wyniki meczów będą zapisywane na tablicy wyników</w:t>
      </w:r>
    </w:p>
    <w:p w14:paraId="56AE3B98" w14:textId="458FF777" w:rsidR="00E5700B" w:rsidRDefault="00E5700B" w:rsidP="00431980">
      <w:pPr>
        <w:pStyle w:val="Akapitzlist1"/>
        <w:numPr>
          <w:ilvl w:val="0"/>
          <w:numId w:val="5"/>
        </w:numPr>
        <w:spacing w:before="60" w:after="60"/>
        <w:jc w:val="both"/>
        <w:rPr>
          <w:i/>
          <w:iCs/>
        </w:rPr>
      </w:pPr>
      <w:r>
        <w:rPr>
          <w:rFonts w:ascii="Comic Sans MS" w:hAnsi="Comic Sans MS" w:cs="Comic Sans MS"/>
          <w:i/>
          <w:iCs/>
        </w:rPr>
        <w:t>na zakończenie turniej</w:t>
      </w:r>
      <w:r w:rsidR="00BB199E">
        <w:rPr>
          <w:rFonts w:ascii="Comic Sans MS" w:hAnsi="Comic Sans MS" w:cs="Comic Sans MS"/>
          <w:i/>
          <w:iCs/>
        </w:rPr>
        <w:t>u</w:t>
      </w:r>
      <w:r>
        <w:rPr>
          <w:rFonts w:ascii="Comic Sans MS" w:hAnsi="Comic Sans MS" w:cs="Comic Sans MS"/>
          <w:i/>
          <w:iCs/>
        </w:rPr>
        <w:t xml:space="preserve"> możliwe jest rozegranie </w:t>
      </w:r>
      <w:r w:rsidR="00BB199E">
        <w:rPr>
          <w:rFonts w:ascii="Comic Sans MS" w:hAnsi="Comic Sans MS" w:cs="Comic Sans MS"/>
          <w:i/>
          <w:iCs/>
        </w:rPr>
        <w:t xml:space="preserve">mini </w:t>
      </w:r>
      <w:r>
        <w:rPr>
          <w:rFonts w:ascii="Comic Sans MS" w:hAnsi="Comic Sans MS" w:cs="Comic Sans MS"/>
          <w:i/>
          <w:iCs/>
        </w:rPr>
        <w:t xml:space="preserve">turnieju MASTERS OPEN czyli </w:t>
      </w:r>
      <w:r w:rsidR="00BB199E">
        <w:rPr>
          <w:rFonts w:ascii="Comic Sans MS" w:hAnsi="Comic Sans MS" w:cs="Comic Sans MS"/>
          <w:i/>
          <w:iCs/>
        </w:rPr>
        <w:t>najlepszych tenisistów</w:t>
      </w:r>
      <w:r>
        <w:rPr>
          <w:rFonts w:ascii="Comic Sans MS" w:hAnsi="Comic Sans MS" w:cs="Comic Sans MS"/>
          <w:i/>
          <w:iCs/>
        </w:rPr>
        <w:t xml:space="preserve"> </w:t>
      </w:r>
      <w:r w:rsidR="00BB199E">
        <w:rPr>
          <w:rFonts w:ascii="Comic Sans MS" w:hAnsi="Comic Sans MS" w:cs="Comic Sans MS"/>
          <w:i/>
          <w:iCs/>
        </w:rPr>
        <w:t xml:space="preserve">w </w:t>
      </w:r>
      <w:r>
        <w:rPr>
          <w:rFonts w:ascii="Comic Sans MS" w:hAnsi="Comic Sans MS" w:cs="Comic Sans MS"/>
          <w:i/>
          <w:iCs/>
        </w:rPr>
        <w:t xml:space="preserve">poszczególnych </w:t>
      </w:r>
      <w:r w:rsidR="00BB199E">
        <w:rPr>
          <w:rFonts w:ascii="Comic Sans MS" w:hAnsi="Comic Sans MS" w:cs="Comic Sans MS"/>
          <w:i/>
          <w:iCs/>
        </w:rPr>
        <w:t>grupach bez podziału na wiek i płeć</w:t>
      </w:r>
      <w:r w:rsidR="009246E5">
        <w:rPr>
          <w:rFonts w:ascii="Comic Sans MS" w:hAnsi="Comic Sans MS" w:cs="Comic Sans MS"/>
          <w:i/>
          <w:iCs/>
        </w:rPr>
        <w:t>. Ostateczną decyzję podejmie organizator</w:t>
      </w:r>
    </w:p>
    <w:p w14:paraId="65E631C6" w14:textId="77777777" w:rsidR="00431980" w:rsidRDefault="00431980" w:rsidP="00431980">
      <w:pPr>
        <w:pStyle w:val="Akapitzlist1"/>
        <w:spacing w:before="60" w:after="60"/>
        <w:ind w:left="1440"/>
        <w:jc w:val="both"/>
      </w:pPr>
    </w:p>
    <w:p w14:paraId="4B106F8A" w14:textId="77777777" w:rsidR="00431980" w:rsidRPr="00DE3129" w:rsidRDefault="00431980" w:rsidP="00431980">
      <w:pPr>
        <w:spacing w:before="60" w:after="60"/>
        <w:jc w:val="both"/>
        <w:rPr>
          <w:sz w:val="28"/>
          <w:szCs w:val="28"/>
        </w:rPr>
      </w:pPr>
      <w:r w:rsidRPr="00DE3129">
        <w:rPr>
          <w:rFonts w:ascii="Comic Sans MS" w:hAnsi="Comic Sans MS" w:cs="Comic Sans MS"/>
          <w:b/>
          <w:sz w:val="28"/>
          <w:szCs w:val="28"/>
        </w:rPr>
        <w:t xml:space="preserve">Nagrody: </w:t>
      </w:r>
    </w:p>
    <w:p w14:paraId="5093EF94" w14:textId="77777777" w:rsidR="00431980" w:rsidRDefault="00431980" w:rsidP="00431980">
      <w:pPr>
        <w:pStyle w:val="Akapitzlist1"/>
        <w:numPr>
          <w:ilvl w:val="0"/>
          <w:numId w:val="6"/>
        </w:numPr>
        <w:spacing w:before="60" w:after="60"/>
        <w:jc w:val="both"/>
        <w:rPr>
          <w:i/>
          <w:iCs/>
        </w:rPr>
      </w:pPr>
      <w:r>
        <w:rPr>
          <w:rFonts w:ascii="Comic Sans MS" w:hAnsi="Comic Sans MS" w:cs="Comic Sans MS"/>
          <w:i/>
          <w:iCs/>
        </w:rPr>
        <w:t>wszyscy uczestnicy turnieju otrzymają upominki</w:t>
      </w:r>
    </w:p>
    <w:p w14:paraId="769ECC10" w14:textId="77777777" w:rsidR="00743632" w:rsidRPr="00743632" w:rsidRDefault="00431980" w:rsidP="00431980">
      <w:pPr>
        <w:pStyle w:val="Akapitzlist1"/>
        <w:numPr>
          <w:ilvl w:val="0"/>
          <w:numId w:val="6"/>
        </w:numPr>
        <w:spacing w:before="60" w:after="60"/>
        <w:jc w:val="both"/>
        <w:rPr>
          <w:i/>
          <w:iCs/>
        </w:rPr>
      </w:pPr>
      <w:r>
        <w:rPr>
          <w:rFonts w:ascii="Comic Sans MS" w:hAnsi="Comic Sans MS" w:cs="Comic Sans MS"/>
          <w:i/>
          <w:iCs/>
        </w:rPr>
        <w:t xml:space="preserve">pamiątkowe </w:t>
      </w:r>
      <w:r w:rsidR="00DE3129">
        <w:rPr>
          <w:rFonts w:ascii="Comic Sans MS" w:hAnsi="Comic Sans MS" w:cs="Comic Sans MS"/>
          <w:i/>
          <w:iCs/>
        </w:rPr>
        <w:t>nagrody</w:t>
      </w:r>
      <w:r>
        <w:rPr>
          <w:rFonts w:ascii="Comic Sans MS" w:hAnsi="Comic Sans MS" w:cs="Comic Sans MS"/>
          <w:i/>
          <w:iCs/>
        </w:rPr>
        <w:t xml:space="preserve"> otrzymają najlepsi gracze turnieju</w:t>
      </w:r>
    </w:p>
    <w:p w14:paraId="565AD090" w14:textId="45076DB6" w:rsidR="00431980" w:rsidRDefault="00431980" w:rsidP="00743632">
      <w:pPr>
        <w:pStyle w:val="Akapitzlist1"/>
        <w:spacing w:before="60" w:after="60"/>
        <w:jc w:val="both"/>
        <w:rPr>
          <w:i/>
          <w:iCs/>
        </w:rPr>
      </w:pPr>
      <w:r>
        <w:rPr>
          <w:rFonts w:ascii="Comic Sans MS" w:hAnsi="Comic Sans MS" w:cs="Comic Sans MS"/>
          <w:i/>
          <w:iCs/>
        </w:rPr>
        <w:t xml:space="preserve"> </w:t>
      </w:r>
    </w:p>
    <w:p w14:paraId="1E58323A" w14:textId="77777777" w:rsidR="00431980" w:rsidRPr="00DE3129" w:rsidRDefault="00431980" w:rsidP="00431980">
      <w:pPr>
        <w:spacing w:before="60" w:after="60"/>
        <w:jc w:val="both"/>
        <w:rPr>
          <w:sz w:val="28"/>
          <w:szCs w:val="28"/>
        </w:rPr>
      </w:pPr>
      <w:r w:rsidRPr="00DE3129">
        <w:rPr>
          <w:rFonts w:ascii="Comic Sans MS" w:hAnsi="Comic Sans MS" w:cs="Comic Sans MS"/>
          <w:b/>
          <w:sz w:val="28"/>
          <w:szCs w:val="28"/>
        </w:rPr>
        <w:lastRenderedPageBreak/>
        <w:t>Postanowienia końcowe:</w:t>
      </w:r>
    </w:p>
    <w:p w14:paraId="388B9D88" w14:textId="50F428B1" w:rsidR="00431980" w:rsidRDefault="00431980" w:rsidP="00431980">
      <w:pPr>
        <w:pStyle w:val="Akapitzlist1"/>
        <w:numPr>
          <w:ilvl w:val="0"/>
          <w:numId w:val="7"/>
        </w:numPr>
        <w:spacing w:before="60" w:after="60"/>
        <w:jc w:val="both"/>
        <w:rPr>
          <w:i/>
          <w:iCs/>
        </w:rPr>
      </w:pPr>
      <w:r>
        <w:rPr>
          <w:rFonts w:ascii="Comic Sans MS" w:hAnsi="Comic Sans MS" w:cs="Comic Sans MS"/>
          <w:i/>
          <w:iCs/>
        </w:rPr>
        <w:t>mecze sędzi</w:t>
      </w:r>
      <w:r w:rsidR="00DE3129">
        <w:rPr>
          <w:rFonts w:ascii="Comic Sans MS" w:hAnsi="Comic Sans MS" w:cs="Comic Sans MS"/>
          <w:i/>
          <w:iCs/>
        </w:rPr>
        <w:t>owane będą przez sędziów wyznaczonych przez organizatora</w:t>
      </w:r>
      <w:r>
        <w:rPr>
          <w:rFonts w:ascii="Comic Sans MS" w:hAnsi="Comic Sans MS" w:cs="Comic Sans MS"/>
          <w:i/>
          <w:iCs/>
        </w:rPr>
        <w:t xml:space="preserve"> </w:t>
      </w:r>
    </w:p>
    <w:p w14:paraId="77E2E124" w14:textId="16492DD3" w:rsidR="006C0ECE" w:rsidRPr="006C0ECE" w:rsidRDefault="00431980" w:rsidP="00431980">
      <w:pPr>
        <w:pStyle w:val="Akapitzlist1"/>
        <w:numPr>
          <w:ilvl w:val="0"/>
          <w:numId w:val="7"/>
        </w:numPr>
        <w:spacing w:before="60" w:after="60"/>
        <w:jc w:val="both"/>
        <w:rPr>
          <w:i/>
          <w:iCs/>
        </w:rPr>
      </w:pPr>
      <w:r>
        <w:rPr>
          <w:rFonts w:ascii="Comic Sans MS" w:hAnsi="Comic Sans MS" w:cs="Comic Sans MS"/>
          <w:i/>
          <w:iCs/>
        </w:rPr>
        <w:t xml:space="preserve">we wszystkich sprawach </w:t>
      </w:r>
      <w:r w:rsidR="00DE3129">
        <w:rPr>
          <w:rFonts w:ascii="Comic Sans MS" w:hAnsi="Comic Sans MS" w:cs="Comic Sans MS"/>
          <w:i/>
          <w:iCs/>
        </w:rPr>
        <w:t>spornych</w:t>
      </w:r>
      <w:r>
        <w:rPr>
          <w:rFonts w:ascii="Comic Sans MS" w:hAnsi="Comic Sans MS" w:cs="Comic Sans MS"/>
          <w:i/>
          <w:iCs/>
        </w:rPr>
        <w:t xml:space="preserve"> decyduje </w:t>
      </w:r>
      <w:r w:rsidR="00DE3129">
        <w:rPr>
          <w:rFonts w:ascii="Comic Sans MS" w:hAnsi="Comic Sans MS" w:cs="Comic Sans MS"/>
          <w:i/>
          <w:iCs/>
        </w:rPr>
        <w:t xml:space="preserve">podejmuje </w:t>
      </w:r>
      <w:r>
        <w:rPr>
          <w:rFonts w:ascii="Comic Sans MS" w:hAnsi="Comic Sans MS" w:cs="Comic Sans MS"/>
          <w:i/>
          <w:iCs/>
        </w:rPr>
        <w:t>organizator</w:t>
      </w:r>
    </w:p>
    <w:p w14:paraId="5F2748AA" w14:textId="7C9FA9FF" w:rsidR="00431980" w:rsidRDefault="006C0ECE" w:rsidP="00431980">
      <w:pPr>
        <w:pStyle w:val="Akapitzlist1"/>
        <w:numPr>
          <w:ilvl w:val="0"/>
          <w:numId w:val="7"/>
        </w:numPr>
        <w:spacing w:before="60" w:after="60"/>
        <w:jc w:val="both"/>
        <w:rPr>
          <w:i/>
          <w:iCs/>
        </w:rPr>
      </w:pPr>
      <w:r>
        <w:rPr>
          <w:rFonts w:ascii="Comic Sans MS" w:hAnsi="Comic Sans MS" w:cs="Comic Sans MS"/>
          <w:i/>
          <w:iCs/>
        </w:rPr>
        <w:t xml:space="preserve">organizator zapewnia </w:t>
      </w:r>
      <w:r w:rsidR="00431980">
        <w:rPr>
          <w:rFonts w:ascii="Comic Sans MS" w:hAnsi="Comic Sans MS" w:cs="Comic Sans MS"/>
          <w:i/>
          <w:iCs/>
        </w:rPr>
        <w:t xml:space="preserve"> </w:t>
      </w:r>
      <w:r>
        <w:rPr>
          <w:rFonts w:ascii="Comic Sans MS" w:hAnsi="Comic Sans MS" w:cs="Comic Sans MS"/>
          <w:i/>
          <w:iCs/>
        </w:rPr>
        <w:t xml:space="preserve">opiekę medyczną </w:t>
      </w:r>
    </w:p>
    <w:p w14:paraId="19470CE4" w14:textId="4E8E8CC4" w:rsidR="00431980" w:rsidRPr="006C0ECE" w:rsidRDefault="00431980" w:rsidP="006C0ECE">
      <w:pPr>
        <w:pStyle w:val="Akapitzlist1"/>
        <w:numPr>
          <w:ilvl w:val="0"/>
          <w:numId w:val="7"/>
        </w:numPr>
        <w:spacing w:before="60" w:after="60"/>
        <w:jc w:val="both"/>
        <w:rPr>
          <w:i/>
          <w:iCs/>
        </w:rPr>
      </w:pPr>
      <w:r>
        <w:rPr>
          <w:rFonts w:ascii="Comic Sans MS" w:hAnsi="Comic Sans MS" w:cs="Comic Sans MS"/>
          <w:i/>
          <w:iCs/>
        </w:rPr>
        <w:t>organizator turnieju nie bi</w:t>
      </w:r>
      <w:r w:rsidR="0088361A">
        <w:rPr>
          <w:rFonts w:ascii="Comic Sans MS" w:hAnsi="Comic Sans MS" w:cs="Comic Sans MS"/>
          <w:i/>
          <w:iCs/>
        </w:rPr>
        <w:t>erze</w:t>
      </w:r>
      <w:r>
        <w:rPr>
          <w:rFonts w:ascii="Comic Sans MS" w:hAnsi="Comic Sans MS" w:cs="Comic Sans MS"/>
          <w:i/>
          <w:iCs/>
        </w:rPr>
        <w:t xml:space="preserve"> żadnej odpowiedzialności za wszelkie urazy </w:t>
      </w:r>
      <w:r w:rsidR="008021F1">
        <w:rPr>
          <w:rFonts w:ascii="Comic Sans MS" w:hAnsi="Comic Sans MS" w:cs="Comic Sans MS"/>
          <w:i/>
          <w:iCs/>
        </w:rPr>
        <w:t xml:space="preserve">             </w:t>
      </w:r>
      <w:r>
        <w:rPr>
          <w:rFonts w:ascii="Comic Sans MS" w:hAnsi="Comic Sans MS" w:cs="Comic Sans MS"/>
          <w:i/>
          <w:iCs/>
        </w:rPr>
        <w:t>i kontuzje zawodników powstałe w trakcie turnieju</w:t>
      </w:r>
    </w:p>
    <w:p w14:paraId="03D639CC" w14:textId="1B72C252" w:rsidR="00431980" w:rsidRDefault="00431980" w:rsidP="00431980">
      <w:pPr>
        <w:pStyle w:val="Akapitzlist1"/>
        <w:numPr>
          <w:ilvl w:val="0"/>
          <w:numId w:val="7"/>
        </w:numPr>
        <w:spacing w:before="60" w:after="60"/>
        <w:jc w:val="both"/>
        <w:rPr>
          <w:i/>
          <w:iCs/>
        </w:rPr>
      </w:pPr>
      <w:r>
        <w:rPr>
          <w:rFonts w:ascii="Comic Sans MS" w:hAnsi="Comic Sans MS" w:cs="Comic Sans MS"/>
          <w:i/>
          <w:iCs/>
        </w:rPr>
        <w:t xml:space="preserve">zawodnicy zobowiązani są do przestrzegania zasad bezpieczeństwa związanych z COVID-19 </w:t>
      </w:r>
      <w:r w:rsidR="0088361A">
        <w:rPr>
          <w:rFonts w:ascii="Comic Sans MS" w:hAnsi="Comic Sans MS" w:cs="Comic Sans MS"/>
          <w:i/>
          <w:iCs/>
        </w:rPr>
        <w:t>(maseczka, dystans, dezynfekcja)</w:t>
      </w:r>
    </w:p>
    <w:p w14:paraId="4C73F437" w14:textId="77777777" w:rsidR="00431980" w:rsidRDefault="00431980" w:rsidP="00431980">
      <w:pPr>
        <w:pStyle w:val="Akapitzlist1"/>
        <w:numPr>
          <w:ilvl w:val="0"/>
          <w:numId w:val="7"/>
        </w:numPr>
        <w:spacing w:before="60" w:after="60"/>
        <w:jc w:val="both"/>
        <w:rPr>
          <w:i/>
          <w:iCs/>
        </w:rPr>
      </w:pPr>
      <w:r>
        <w:rPr>
          <w:rFonts w:ascii="Comic Sans MS" w:hAnsi="Comic Sans MS" w:cs="Comic Sans MS"/>
          <w:i/>
          <w:iCs/>
        </w:rPr>
        <w:t>organizator zapewnia wodę mineralną</w:t>
      </w:r>
    </w:p>
    <w:p w14:paraId="176CC929" w14:textId="77777777" w:rsidR="00431980" w:rsidRDefault="00431980" w:rsidP="00431980">
      <w:pPr>
        <w:pStyle w:val="Akapitzlist1"/>
        <w:spacing w:before="60" w:after="60"/>
        <w:rPr>
          <w:rFonts w:ascii="Comic Sans MS" w:hAnsi="Comic Sans MS" w:cs="Comic Sans MS"/>
          <w:i/>
          <w:iCs/>
          <w:sz w:val="22"/>
          <w:szCs w:val="22"/>
        </w:rPr>
      </w:pPr>
    </w:p>
    <w:p w14:paraId="436DE1F1" w14:textId="77777777" w:rsidR="00431980" w:rsidRDefault="00431980" w:rsidP="00431980">
      <w:pPr>
        <w:pStyle w:val="Akapitzlist1"/>
        <w:spacing w:before="60" w:after="60"/>
        <w:rPr>
          <w:rFonts w:ascii="Comic Sans MS" w:hAnsi="Comic Sans MS" w:cs="Comic Sans MS"/>
          <w:i/>
          <w:iCs/>
          <w:sz w:val="22"/>
          <w:szCs w:val="22"/>
        </w:rPr>
      </w:pPr>
    </w:p>
    <w:p w14:paraId="6981AF4B" w14:textId="77777777" w:rsidR="00431980" w:rsidRDefault="00431980" w:rsidP="00431980">
      <w:pPr>
        <w:pStyle w:val="Akapitzlist1"/>
        <w:spacing w:before="60" w:after="60"/>
        <w:rPr>
          <w:rFonts w:ascii="Comic Sans MS" w:hAnsi="Comic Sans MS" w:cs="Comic Sans MS"/>
          <w:sz w:val="22"/>
          <w:szCs w:val="22"/>
        </w:rPr>
      </w:pPr>
    </w:p>
    <w:p w14:paraId="2F2EBACC" w14:textId="77777777" w:rsidR="00431980" w:rsidRDefault="00431980" w:rsidP="00431980">
      <w:pPr>
        <w:pStyle w:val="Akapitzlist1"/>
        <w:spacing w:before="60" w:after="60"/>
        <w:rPr>
          <w:rFonts w:ascii="Comic Sans MS" w:hAnsi="Comic Sans MS" w:cs="Comic Sans MS"/>
          <w:sz w:val="22"/>
          <w:szCs w:val="22"/>
        </w:rPr>
      </w:pPr>
    </w:p>
    <w:p w14:paraId="2EC0E2D3" w14:textId="77777777" w:rsidR="00431980" w:rsidRDefault="00431980" w:rsidP="00431980">
      <w:pPr>
        <w:pStyle w:val="Akapitzlist1"/>
        <w:spacing w:before="60" w:after="60"/>
        <w:rPr>
          <w:rFonts w:ascii="Comic Sans MS" w:hAnsi="Comic Sans MS" w:cs="Comic Sans MS"/>
          <w:sz w:val="22"/>
          <w:szCs w:val="22"/>
        </w:rPr>
      </w:pPr>
    </w:p>
    <w:p w14:paraId="38CA93C4" w14:textId="77777777" w:rsidR="00431980" w:rsidRDefault="00431980" w:rsidP="00431980">
      <w:pPr>
        <w:pStyle w:val="Akapitzlist1"/>
        <w:spacing w:before="60" w:after="60"/>
        <w:rPr>
          <w:rFonts w:ascii="Comic Sans MS" w:hAnsi="Comic Sans MS" w:cs="Comic Sans MS"/>
          <w:sz w:val="22"/>
          <w:szCs w:val="22"/>
        </w:rPr>
      </w:pPr>
    </w:p>
    <w:p w14:paraId="4E939B3F" w14:textId="301D7C85" w:rsidR="00431980" w:rsidRDefault="00431980" w:rsidP="00431980">
      <w:pPr>
        <w:pStyle w:val="Akapitzlist1"/>
        <w:spacing w:before="60" w:after="60"/>
        <w:rPr>
          <w:rFonts w:ascii="Comic Sans MS" w:hAnsi="Comic Sans MS" w:cs="Comic Sans MS"/>
          <w:sz w:val="22"/>
          <w:szCs w:val="22"/>
        </w:rPr>
      </w:pPr>
    </w:p>
    <w:p w14:paraId="763EC4CB" w14:textId="61108EB7" w:rsidR="009246E5" w:rsidRDefault="009246E5" w:rsidP="00431980">
      <w:pPr>
        <w:pStyle w:val="Akapitzlist1"/>
        <w:spacing w:before="60" w:after="60"/>
        <w:rPr>
          <w:rFonts w:ascii="Comic Sans MS" w:hAnsi="Comic Sans MS" w:cs="Comic Sans MS"/>
          <w:sz w:val="22"/>
          <w:szCs w:val="22"/>
        </w:rPr>
      </w:pPr>
    </w:p>
    <w:p w14:paraId="533FDCC5" w14:textId="540546AF" w:rsidR="009246E5" w:rsidRDefault="009246E5" w:rsidP="00431980">
      <w:pPr>
        <w:pStyle w:val="Akapitzlist1"/>
        <w:spacing w:before="60" w:after="60"/>
        <w:rPr>
          <w:rFonts w:ascii="Comic Sans MS" w:hAnsi="Comic Sans MS" w:cs="Comic Sans MS"/>
          <w:sz w:val="22"/>
          <w:szCs w:val="22"/>
        </w:rPr>
      </w:pPr>
    </w:p>
    <w:p w14:paraId="69758E99" w14:textId="5DEC7A6B" w:rsidR="009246E5" w:rsidRDefault="009246E5" w:rsidP="00431980">
      <w:pPr>
        <w:pStyle w:val="Akapitzlist1"/>
        <w:spacing w:before="60" w:after="60"/>
        <w:rPr>
          <w:rFonts w:ascii="Comic Sans MS" w:hAnsi="Comic Sans MS" w:cs="Comic Sans MS"/>
          <w:sz w:val="22"/>
          <w:szCs w:val="22"/>
        </w:rPr>
      </w:pPr>
    </w:p>
    <w:p w14:paraId="542137DB" w14:textId="1968B65C" w:rsidR="009246E5" w:rsidRDefault="009246E5" w:rsidP="00431980">
      <w:pPr>
        <w:pStyle w:val="Akapitzlist1"/>
        <w:spacing w:before="60" w:after="60"/>
        <w:rPr>
          <w:rFonts w:ascii="Comic Sans MS" w:hAnsi="Comic Sans MS" w:cs="Comic Sans MS"/>
          <w:sz w:val="22"/>
          <w:szCs w:val="22"/>
        </w:rPr>
      </w:pPr>
    </w:p>
    <w:p w14:paraId="6128AD2E" w14:textId="70889BAB" w:rsidR="009246E5" w:rsidRDefault="009246E5" w:rsidP="00431980">
      <w:pPr>
        <w:pStyle w:val="Akapitzlist1"/>
        <w:spacing w:before="60" w:after="60"/>
        <w:rPr>
          <w:rFonts w:ascii="Comic Sans MS" w:hAnsi="Comic Sans MS" w:cs="Comic Sans MS"/>
          <w:sz w:val="22"/>
          <w:szCs w:val="22"/>
        </w:rPr>
      </w:pPr>
    </w:p>
    <w:p w14:paraId="43C8E6C8" w14:textId="0D4A63A5" w:rsidR="009246E5" w:rsidRDefault="009246E5" w:rsidP="00431980">
      <w:pPr>
        <w:pStyle w:val="Akapitzlist1"/>
        <w:spacing w:before="60" w:after="60"/>
        <w:rPr>
          <w:rFonts w:ascii="Comic Sans MS" w:hAnsi="Comic Sans MS" w:cs="Comic Sans MS"/>
          <w:sz w:val="22"/>
          <w:szCs w:val="22"/>
        </w:rPr>
      </w:pPr>
    </w:p>
    <w:p w14:paraId="79DD7460" w14:textId="3FC672FF" w:rsidR="009246E5" w:rsidRDefault="009246E5" w:rsidP="00431980">
      <w:pPr>
        <w:pStyle w:val="Akapitzlist1"/>
        <w:spacing w:before="60" w:after="60"/>
        <w:rPr>
          <w:rFonts w:ascii="Comic Sans MS" w:hAnsi="Comic Sans MS" w:cs="Comic Sans MS"/>
          <w:sz w:val="22"/>
          <w:szCs w:val="22"/>
        </w:rPr>
      </w:pPr>
    </w:p>
    <w:p w14:paraId="3B367EAC" w14:textId="34A664C0" w:rsidR="009246E5" w:rsidRDefault="009246E5" w:rsidP="00431980">
      <w:pPr>
        <w:pStyle w:val="Akapitzlist1"/>
        <w:spacing w:before="60" w:after="60"/>
        <w:rPr>
          <w:rFonts w:ascii="Comic Sans MS" w:hAnsi="Comic Sans MS" w:cs="Comic Sans MS"/>
          <w:sz w:val="22"/>
          <w:szCs w:val="22"/>
        </w:rPr>
      </w:pPr>
    </w:p>
    <w:p w14:paraId="6E73F28A" w14:textId="712C7B56" w:rsidR="009246E5" w:rsidRDefault="009246E5" w:rsidP="00431980">
      <w:pPr>
        <w:pStyle w:val="Akapitzlist1"/>
        <w:spacing w:before="60" w:after="60"/>
        <w:rPr>
          <w:rFonts w:ascii="Comic Sans MS" w:hAnsi="Comic Sans MS" w:cs="Comic Sans MS"/>
          <w:sz w:val="22"/>
          <w:szCs w:val="22"/>
        </w:rPr>
      </w:pPr>
    </w:p>
    <w:p w14:paraId="52847EF6" w14:textId="400792C9" w:rsidR="009246E5" w:rsidRDefault="009246E5" w:rsidP="00431980">
      <w:pPr>
        <w:pStyle w:val="Akapitzlist1"/>
        <w:spacing w:before="60" w:after="60"/>
        <w:rPr>
          <w:rFonts w:ascii="Comic Sans MS" w:hAnsi="Comic Sans MS" w:cs="Comic Sans MS"/>
          <w:sz w:val="22"/>
          <w:szCs w:val="22"/>
        </w:rPr>
      </w:pPr>
    </w:p>
    <w:p w14:paraId="7D9706AD" w14:textId="25E81D00" w:rsidR="009246E5" w:rsidRDefault="009246E5" w:rsidP="00431980">
      <w:pPr>
        <w:pStyle w:val="Akapitzlist1"/>
        <w:spacing w:before="60" w:after="60"/>
        <w:rPr>
          <w:rFonts w:ascii="Comic Sans MS" w:hAnsi="Comic Sans MS" w:cs="Comic Sans MS"/>
          <w:sz w:val="22"/>
          <w:szCs w:val="22"/>
        </w:rPr>
      </w:pPr>
    </w:p>
    <w:p w14:paraId="54AD501B" w14:textId="17E7041D" w:rsidR="009246E5" w:rsidRDefault="009246E5" w:rsidP="00431980">
      <w:pPr>
        <w:pStyle w:val="Akapitzlist1"/>
        <w:spacing w:before="60" w:after="60"/>
        <w:rPr>
          <w:rFonts w:ascii="Comic Sans MS" w:hAnsi="Comic Sans MS" w:cs="Comic Sans MS"/>
          <w:sz w:val="22"/>
          <w:szCs w:val="22"/>
        </w:rPr>
      </w:pPr>
    </w:p>
    <w:p w14:paraId="14957A05" w14:textId="4576CF1C" w:rsidR="009246E5" w:rsidRDefault="009246E5" w:rsidP="00431980">
      <w:pPr>
        <w:pStyle w:val="Akapitzlist1"/>
        <w:spacing w:before="60" w:after="60"/>
        <w:rPr>
          <w:rFonts w:ascii="Comic Sans MS" w:hAnsi="Comic Sans MS" w:cs="Comic Sans MS"/>
          <w:sz w:val="22"/>
          <w:szCs w:val="22"/>
        </w:rPr>
      </w:pPr>
    </w:p>
    <w:p w14:paraId="79F42EF9" w14:textId="27BB0370" w:rsidR="009246E5" w:rsidRDefault="009246E5" w:rsidP="00431980">
      <w:pPr>
        <w:pStyle w:val="Akapitzlist1"/>
        <w:spacing w:before="60" w:after="60"/>
        <w:rPr>
          <w:rFonts w:ascii="Comic Sans MS" w:hAnsi="Comic Sans MS" w:cs="Comic Sans MS"/>
          <w:sz w:val="22"/>
          <w:szCs w:val="22"/>
        </w:rPr>
      </w:pPr>
    </w:p>
    <w:p w14:paraId="4C7FB8A0" w14:textId="5ADAC344" w:rsidR="009246E5" w:rsidRDefault="009246E5" w:rsidP="00431980">
      <w:pPr>
        <w:pStyle w:val="Akapitzlist1"/>
        <w:spacing w:before="60" w:after="60"/>
        <w:rPr>
          <w:rFonts w:ascii="Comic Sans MS" w:hAnsi="Comic Sans MS" w:cs="Comic Sans MS"/>
          <w:sz w:val="22"/>
          <w:szCs w:val="22"/>
        </w:rPr>
      </w:pPr>
    </w:p>
    <w:p w14:paraId="1581EC2F" w14:textId="344E90CE" w:rsidR="009246E5" w:rsidRDefault="009246E5" w:rsidP="00431980">
      <w:pPr>
        <w:pStyle w:val="Akapitzlist1"/>
        <w:spacing w:before="60" w:after="60"/>
        <w:rPr>
          <w:rFonts w:ascii="Comic Sans MS" w:hAnsi="Comic Sans MS" w:cs="Comic Sans MS"/>
          <w:sz w:val="22"/>
          <w:szCs w:val="22"/>
        </w:rPr>
      </w:pPr>
    </w:p>
    <w:p w14:paraId="4515FE7C" w14:textId="77D0B81B" w:rsidR="009246E5" w:rsidRDefault="009246E5" w:rsidP="00431980">
      <w:pPr>
        <w:pStyle w:val="Akapitzlist1"/>
        <w:spacing w:before="60" w:after="60"/>
        <w:rPr>
          <w:rFonts w:ascii="Comic Sans MS" w:hAnsi="Comic Sans MS" w:cs="Comic Sans MS"/>
          <w:sz w:val="22"/>
          <w:szCs w:val="22"/>
        </w:rPr>
      </w:pPr>
    </w:p>
    <w:p w14:paraId="1D33D494" w14:textId="686EF37A" w:rsidR="009246E5" w:rsidRDefault="009246E5" w:rsidP="00431980">
      <w:pPr>
        <w:pStyle w:val="Akapitzlist1"/>
        <w:spacing w:before="60" w:after="60"/>
        <w:rPr>
          <w:rFonts w:ascii="Comic Sans MS" w:hAnsi="Comic Sans MS" w:cs="Comic Sans MS"/>
          <w:sz w:val="22"/>
          <w:szCs w:val="22"/>
        </w:rPr>
      </w:pPr>
    </w:p>
    <w:p w14:paraId="037F74A1" w14:textId="4BA9E7C7" w:rsidR="009246E5" w:rsidRDefault="009246E5" w:rsidP="00431980">
      <w:pPr>
        <w:pStyle w:val="Akapitzlist1"/>
        <w:spacing w:before="60" w:after="60"/>
        <w:rPr>
          <w:rFonts w:ascii="Comic Sans MS" w:hAnsi="Comic Sans MS" w:cs="Comic Sans MS"/>
          <w:sz w:val="22"/>
          <w:szCs w:val="22"/>
        </w:rPr>
      </w:pPr>
    </w:p>
    <w:p w14:paraId="502DAC56" w14:textId="0339406E" w:rsidR="009246E5" w:rsidRDefault="009246E5" w:rsidP="00431980">
      <w:pPr>
        <w:pStyle w:val="Akapitzlist1"/>
        <w:spacing w:before="60" w:after="60"/>
        <w:rPr>
          <w:rFonts w:ascii="Comic Sans MS" w:hAnsi="Comic Sans MS" w:cs="Comic Sans MS"/>
          <w:sz w:val="22"/>
          <w:szCs w:val="22"/>
        </w:rPr>
      </w:pPr>
    </w:p>
    <w:p w14:paraId="46695FA0" w14:textId="538668A6" w:rsidR="009246E5" w:rsidRDefault="009246E5" w:rsidP="00431980">
      <w:pPr>
        <w:pStyle w:val="Akapitzlist1"/>
        <w:spacing w:before="60" w:after="60"/>
        <w:rPr>
          <w:rFonts w:ascii="Comic Sans MS" w:hAnsi="Comic Sans MS" w:cs="Comic Sans MS"/>
          <w:sz w:val="22"/>
          <w:szCs w:val="22"/>
        </w:rPr>
      </w:pPr>
    </w:p>
    <w:p w14:paraId="66698BE2" w14:textId="7A28464C" w:rsidR="009246E5" w:rsidRDefault="009246E5" w:rsidP="00431980">
      <w:pPr>
        <w:pStyle w:val="Akapitzlist1"/>
        <w:spacing w:before="60" w:after="60"/>
        <w:rPr>
          <w:rFonts w:ascii="Comic Sans MS" w:hAnsi="Comic Sans MS" w:cs="Comic Sans MS"/>
          <w:sz w:val="22"/>
          <w:szCs w:val="22"/>
        </w:rPr>
      </w:pPr>
    </w:p>
    <w:p w14:paraId="761DD2B5" w14:textId="712968C1" w:rsidR="009246E5" w:rsidRDefault="009246E5" w:rsidP="00431980">
      <w:pPr>
        <w:pStyle w:val="Akapitzlist1"/>
        <w:spacing w:before="60" w:after="60"/>
        <w:rPr>
          <w:rFonts w:ascii="Comic Sans MS" w:hAnsi="Comic Sans MS" w:cs="Comic Sans MS"/>
          <w:sz w:val="22"/>
          <w:szCs w:val="22"/>
        </w:rPr>
      </w:pPr>
    </w:p>
    <w:p w14:paraId="5CA4AFD2" w14:textId="34F9E0EF" w:rsidR="009246E5" w:rsidRDefault="009246E5" w:rsidP="00431980">
      <w:pPr>
        <w:pStyle w:val="Akapitzlist1"/>
        <w:spacing w:before="60" w:after="60"/>
        <w:rPr>
          <w:rFonts w:ascii="Comic Sans MS" w:hAnsi="Comic Sans MS" w:cs="Comic Sans MS"/>
          <w:sz w:val="22"/>
          <w:szCs w:val="22"/>
        </w:rPr>
      </w:pPr>
    </w:p>
    <w:p w14:paraId="7136FBE6" w14:textId="656AA6E8" w:rsidR="009246E5" w:rsidRDefault="009246E5" w:rsidP="00431980">
      <w:pPr>
        <w:pStyle w:val="Akapitzlist1"/>
        <w:spacing w:before="60" w:after="60"/>
        <w:rPr>
          <w:rFonts w:ascii="Comic Sans MS" w:hAnsi="Comic Sans MS" w:cs="Comic Sans MS"/>
          <w:sz w:val="22"/>
          <w:szCs w:val="22"/>
        </w:rPr>
      </w:pPr>
    </w:p>
    <w:p w14:paraId="4791F1F7" w14:textId="44FC68D9" w:rsidR="009246E5" w:rsidRDefault="009246E5" w:rsidP="00431980">
      <w:pPr>
        <w:pStyle w:val="Akapitzlist1"/>
        <w:spacing w:before="60" w:after="60"/>
        <w:rPr>
          <w:rFonts w:ascii="Comic Sans MS" w:hAnsi="Comic Sans MS" w:cs="Comic Sans MS"/>
          <w:sz w:val="22"/>
          <w:szCs w:val="22"/>
        </w:rPr>
      </w:pPr>
    </w:p>
    <w:p w14:paraId="224F17B0" w14:textId="4F4C8005" w:rsidR="009246E5" w:rsidRDefault="009246E5" w:rsidP="00431980">
      <w:pPr>
        <w:pStyle w:val="Akapitzlist1"/>
        <w:spacing w:before="60" w:after="60"/>
        <w:rPr>
          <w:rFonts w:ascii="Comic Sans MS" w:hAnsi="Comic Sans MS" w:cs="Comic Sans MS"/>
          <w:sz w:val="22"/>
          <w:szCs w:val="22"/>
        </w:rPr>
      </w:pPr>
    </w:p>
    <w:p w14:paraId="0FB79FF3" w14:textId="77777777" w:rsidR="00431980" w:rsidRDefault="00431980" w:rsidP="00431980">
      <w:pPr>
        <w:pStyle w:val="Akapitzlist1"/>
        <w:spacing w:before="60" w:after="60"/>
        <w:rPr>
          <w:rFonts w:ascii="Comic Sans MS" w:hAnsi="Comic Sans MS" w:cs="Comic Sans MS"/>
          <w:sz w:val="22"/>
          <w:szCs w:val="22"/>
        </w:rPr>
      </w:pPr>
    </w:p>
    <w:p w14:paraId="040D0727" w14:textId="77777777" w:rsidR="009246E5" w:rsidRDefault="009246E5" w:rsidP="0068013D">
      <w:pPr>
        <w:pStyle w:val="Default"/>
        <w:jc w:val="center"/>
      </w:pPr>
      <w:r>
        <w:rPr>
          <w:sz w:val="40"/>
          <w:szCs w:val="40"/>
        </w:rPr>
        <w:lastRenderedPageBreak/>
        <w:t>Zgoda rodzica (opiekuna prawnego )</w:t>
      </w:r>
    </w:p>
    <w:p w14:paraId="02D803FE" w14:textId="77777777" w:rsidR="009246E5" w:rsidRDefault="009246E5" w:rsidP="009246E5">
      <w:pPr>
        <w:pStyle w:val="Default"/>
        <w:jc w:val="center"/>
        <w:rPr>
          <w:sz w:val="40"/>
          <w:szCs w:val="40"/>
        </w:rPr>
      </w:pPr>
    </w:p>
    <w:p w14:paraId="341DC9D1" w14:textId="77777777" w:rsidR="009246E5" w:rsidRDefault="009246E5" w:rsidP="009246E5">
      <w:pPr>
        <w:pStyle w:val="Default"/>
        <w:rPr>
          <w:sz w:val="40"/>
          <w:szCs w:val="40"/>
        </w:rPr>
      </w:pPr>
    </w:p>
    <w:p w14:paraId="75D426A6" w14:textId="77777777" w:rsidR="009246E5" w:rsidRDefault="009246E5" w:rsidP="009246E5">
      <w:pPr>
        <w:pStyle w:val="Default"/>
        <w:jc w:val="center"/>
      </w:pPr>
      <w:r>
        <w:rPr>
          <w:rFonts w:eastAsia="Calibri" w:cs="Calibri"/>
        </w:rPr>
        <w:t xml:space="preserve"> </w:t>
      </w:r>
      <w:r>
        <w:rPr>
          <w:sz w:val="22"/>
          <w:szCs w:val="22"/>
        </w:rPr>
        <w:t xml:space="preserve">………………………………………………………………………….................................................. </w:t>
      </w:r>
    </w:p>
    <w:p w14:paraId="66DBA956" w14:textId="7EC0299D" w:rsidR="009246E5" w:rsidRDefault="009246E5" w:rsidP="009246E5">
      <w:pPr>
        <w:pStyle w:val="Default"/>
      </w:pPr>
      <w:r>
        <w:rPr>
          <w:rFonts w:eastAsia="Calibri" w:cs="Calibri"/>
          <w:sz w:val="22"/>
          <w:szCs w:val="22"/>
        </w:rPr>
        <w:t xml:space="preserve">                                   </w:t>
      </w:r>
      <w:r w:rsidR="00110210">
        <w:rPr>
          <w:rFonts w:eastAsia="Calibri" w:cs="Calibri"/>
          <w:sz w:val="22"/>
          <w:szCs w:val="22"/>
        </w:rPr>
        <w:t xml:space="preserve">    </w:t>
      </w:r>
      <w:r>
        <w:t xml:space="preserve">Imię i nazwisko </w:t>
      </w:r>
      <w:r w:rsidR="00110210">
        <w:t>dziecka</w:t>
      </w:r>
      <w:r>
        <w:t xml:space="preserve"> </w:t>
      </w:r>
    </w:p>
    <w:p w14:paraId="13FC2BFA" w14:textId="77777777" w:rsidR="009246E5" w:rsidRDefault="009246E5" w:rsidP="009246E5">
      <w:pPr>
        <w:pStyle w:val="Default"/>
        <w:rPr>
          <w:sz w:val="22"/>
          <w:szCs w:val="22"/>
        </w:rPr>
      </w:pPr>
    </w:p>
    <w:p w14:paraId="4C2FC03B" w14:textId="77777777" w:rsidR="009246E5" w:rsidRDefault="009246E5" w:rsidP="009246E5">
      <w:pPr>
        <w:pStyle w:val="Default"/>
        <w:rPr>
          <w:sz w:val="22"/>
          <w:szCs w:val="22"/>
        </w:rPr>
      </w:pPr>
    </w:p>
    <w:p w14:paraId="5EEE69EE" w14:textId="77777777" w:rsidR="009246E5" w:rsidRDefault="009246E5" w:rsidP="009246E5">
      <w:pPr>
        <w:pStyle w:val="Default"/>
        <w:jc w:val="center"/>
      </w:pPr>
      <w:r>
        <w:rPr>
          <w:sz w:val="22"/>
          <w:szCs w:val="22"/>
        </w:rPr>
        <w:t xml:space="preserve">………………………………………………………………………….................................................. </w:t>
      </w:r>
    </w:p>
    <w:p w14:paraId="7B62A8C6" w14:textId="2D096545" w:rsidR="009246E5" w:rsidRDefault="009246E5" w:rsidP="009246E5">
      <w:pPr>
        <w:pStyle w:val="Default"/>
        <w:ind w:left="2124" w:firstLine="708"/>
      </w:pPr>
      <w:r>
        <w:t xml:space="preserve">       </w:t>
      </w:r>
      <w:r w:rsidR="00110210">
        <w:t xml:space="preserve"> </w:t>
      </w:r>
      <w:r>
        <w:t xml:space="preserve">Data urodzenia </w:t>
      </w:r>
    </w:p>
    <w:p w14:paraId="12F1A18E" w14:textId="77777777" w:rsidR="009246E5" w:rsidRDefault="009246E5" w:rsidP="009246E5">
      <w:pPr>
        <w:pStyle w:val="Default"/>
        <w:ind w:left="2124" w:firstLine="708"/>
      </w:pPr>
    </w:p>
    <w:p w14:paraId="5ACF6E2B" w14:textId="77777777" w:rsidR="009246E5" w:rsidRDefault="009246E5" w:rsidP="009246E5">
      <w:pPr>
        <w:pStyle w:val="Default"/>
      </w:pPr>
    </w:p>
    <w:p w14:paraId="62C2608E" w14:textId="77777777" w:rsidR="009246E5" w:rsidRDefault="009246E5" w:rsidP="009246E5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Oświadczenie</w:t>
      </w:r>
    </w:p>
    <w:p w14:paraId="55FF07DE" w14:textId="77777777" w:rsidR="009246E5" w:rsidRDefault="009246E5" w:rsidP="009246E5">
      <w:pPr>
        <w:pStyle w:val="Default"/>
      </w:pPr>
      <w:r>
        <w:rPr>
          <w:b/>
          <w:bCs/>
          <w:sz w:val="28"/>
          <w:szCs w:val="28"/>
        </w:rPr>
        <w:t xml:space="preserve"> </w:t>
      </w:r>
    </w:p>
    <w:p w14:paraId="33DDB926" w14:textId="60970213" w:rsidR="009246E5" w:rsidRDefault="009246E5" w:rsidP="009246E5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10210">
        <w:rPr>
          <w:sz w:val="28"/>
          <w:szCs w:val="28"/>
        </w:rPr>
        <w:t>W</w:t>
      </w:r>
      <w:r>
        <w:rPr>
          <w:sz w:val="28"/>
          <w:szCs w:val="28"/>
        </w:rPr>
        <w:t xml:space="preserve">yrażam zgodę na uczestnictwo mojego dziecka (osoby pozostającej pod moją opieką) w Turnieju </w:t>
      </w:r>
      <w:r w:rsidR="00432DB7">
        <w:rPr>
          <w:sz w:val="28"/>
          <w:szCs w:val="28"/>
        </w:rPr>
        <w:t xml:space="preserve">Mikołajkowym </w:t>
      </w:r>
      <w:r w:rsidR="00110210">
        <w:rPr>
          <w:sz w:val="28"/>
          <w:szCs w:val="28"/>
        </w:rPr>
        <w:t xml:space="preserve">Mini </w:t>
      </w:r>
      <w:r>
        <w:rPr>
          <w:sz w:val="28"/>
          <w:szCs w:val="28"/>
        </w:rPr>
        <w:t xml:space="preserve">Tenisa Ziemnego, który odbędzie się w </w:t>
      </w:r>
      <w:r w:rsidR="00110210">
        <w:rPr>
          <w:sz w:val="28"/>
          <w:szCs w:val="28"/>
        </w:rPr>
        <w:t xml:space="preserve">Szkole Podstawowej nr 6 im. Braci Barskich w </w:t>
      </w:r>
      <w:r>
        <w:rPr>
          <w:sz w:val="28"/>
          <w:szCs w:val="28"/>
        </w:rPr>
        <w:t>Śremie w dni</w:t>
      </w:r>
      <w:r w:rsidR="00110210">
        <w:rPr>
          <w:sz w:val="28"/>
          <w:szCs w:val="28"/>
        </w:rPr>
        <w:t xml:space="preserve">u 4 grudnia </w:t>
      </w:r>
      <w:r>
        <w:rPr>
          <w:sz w:val="28"/>
          <w:szCs w:val="28"/>
        </w:rPr>
        <w:t>2021</w:t>
      </w:r>
      <w:r w:rsidR="00110210">
        <w:rPr>
          <w:sz w:val="28"/>
          <w:szCs w:val="28"/>
        </w:rPr>
        <w:t xml:space="preserve"> roku</w:t>
      </w:r>
      <w:r>
        <w:rPr>
          <w:sz w:val="28"/>
          <w:szCs w:val="28"/>
        </w:rPr>
        <w:t xml:space="preserve">. </w:t>
      </w:r>
      <w:r w:rsidR="00110210">
        <w:rPr>
          <w:sz w:val="28"/>
          <w:szCs w:val="28"/>
        </w:rPr>
        <w:tab/>
      </w:r>
      <w:r>
        <w:rPr>
          <w:sz w:val="28"/>
          <w:szCs w:val="28"/>
        </w:rPr>
        <w:t>Ponadto oświadczam, ż</w:t>
      </w:r>
      <w:r w:rsidR="00432DB7">
        <w:rPr>
          <w:sz w:val="28"/>
          <w:szCs w:val="28"/>
        </w:rPr>
        <w:t>e</w:t>
      </w:r>
      <w:r>
        <w:rPr>
          <w:sz w:val="28"/>
          <w:szCs w:val="28"/>
        </w:rPr>
        <w:t xml:space="preserve"> </w:t>
      </w:r>
      <w:r w:rsidR="009A5C05">
        <w:rPr>
          <w:sz w:val="28"/>
          <w:szCs w:val="28"/>
        </w:rPr>
        <w:t xml:space="preserve">moje dziecko (osoba pozostająca pod moją opieką) </w:t>
      </w:r>
      <w:r>
        <w:rPr>
          <w:sz w:val="28"/>
          <w:szCs w:val="28"/>
        </w:rPr>
        <w:t xml:space="preserve">nie </w:t>
      </w:r>
      <w:r w:rsidR="009A5C05">
        <w:rPr>
          <w:sz w:val="28"/>
          <w:szCs w:val="28"/>
        </w:rPr>
        <w:t xml:space="preserve">miała w ostatnich dwóch tygodniach kontaktu z osobą zarażoną </w:t>
      </w:r>
      <w:r w:rsidR="00965317">
        <w:rPr>
          <w:sz w:val="28"/>
          <w:szCs w:val="28"/>
        </w:rPr>
        <w:t xml:space="preserve">na </w:t>
      </w:r>
      <w:r w:rsidR="009A5C05">
        <w:rPr>
          <w:sz w:val="28"/>
          <w:szCs w:val="28"/>
        </w:rPr>
        <w:t xml:space="preserve">COVID 19 </w:t>
      </w:r>
      <w:r w:rsidR="00965317">
        <w:rPr>
          <w:sz w:val="28"/>
          <w:szCs w:val="28"/>
        </w:rPr>
        <w:t xml:space="preserve">oraz, że nie </w:t>
      </w:r>
      <w:r>
        <w:rPr>
          <w:sz w:val="28"/>
          <w:szCs w:val="28"/>
        </w:rPr>
        <w:t>istnieją</w:t>
      </w:r>
      <w:r w:rsidR="00965317">
        <w:rPr>
          <w:sz w:val="28"/>
          <w:szCs w:val="28"/>
        </w:rPr>
        <w:t xml:space="preserve"> żadne </w:t>
      </w:r>
      <w:r>
        <w:rPr>
          <w:sz w:val="28"/>
          <w:szCs w:val="28"/>
        </w:rPr>
        <w:t xml:space="preserve">przeciwwskazania zdrowotne do udziału mojego dziecka (osoby pozostającej pod moją opieką) w w/w turnieju </w:t>
      </w:r>
      <w:r w:rsidR="00965317">
        <w:rPr>
          <w:sz w:val="28"/>
          <w:szCs w:val="28"/>
        </w:rPr>
        <w:t>i</w:t>
      </w:r>
      <w:r>
        <w:rPr>
          <w:sz w:val="28"/>
          <w:szCs w:val="28"/>
        </w:rPr>
        <w:t xml:space="preserve"> biorę za nie pełną odpowiedzialność. </w:t>
      </w:r>
    </w:p>
    <w:p w14:paraId="5C14B70D" w14:textId="77777777" w:rsidR="009246E5" w:rsidRDefault="009246E5" w:rsidP="009246E5">
      <w:pPr>
        <w:pStyle w:val="Default"/>
        <w:jc w:val="both"/>
        <w:rPr>
          <w:sz w:val="28"/>
          <w:szCs w:val="28"/>
        </w:rPr>
      </w:pPr>
    </w:p>
    <w:p w14:paraId="21BF5C2B" w14:textId="77777777" w:rsidR="009246E5" w:rsidRDefault="009246E5" w:rsidP="009246E5">
      <w:pPr>
        <w:pStyle w:val="Default"/>
        <w:jc w:val="both"/>
      </w:pPr>
    </w:p>
    <w:p w14:paraId="453FAD6B" w14:textId="77777777" w:rsidR="009246E5" w:rsidRDefault="009246E5" w:rsidP="009246E5">
      <w:pPr>
        <w:pStyle w:val="Default"/>
        <w:rPr>
          <w:sz w:val="28"/>
          <w:szCs w:val="28"/>
        </w:rPr>
      </w:pPr>
    </w:p>
    <w:p w14:paraId="36ECCCDF" w14:textId="77777777" w:rsidR="009246E5" w:rsidRDefault="009246E5" w:rsidP="009246E5">
      <w:pPr>
        <w:pStyle w:val="Defaul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………………………………………………………………………………………….</w:t>
      </w:r>
    </w:p>
    <w:p w14:paraId="357C492D" w14:textId="77777777" w:rsidR="009246E5" w:rsidRDefault="009246E5" w:rsidP="009246E5">
      <w:pPr>
        <w:pStyle w:val="Default"/>
        <w:ind w:left="1416" w:firstLine="708"/>
      </w:pPr>
      <w:r>
        <w:rPr>
          <w:sz w:val="22"/>
          <w:szCs w:val="22"/>
        </w:rPr>
        <w:t xml:space="preserve">             </w:t>
      </w:r>
      <w:r>
        <w:t>Czytelny podpis rodzica lub opiekun prawnego</w:t>
      </w:r>
    </w:p>
    <w:p w14:paraId="7C1005BB" w14:textId="77777777" w:rsidR="009246E5" w:rsidRDefault="009246E5" w:rsidP="009246E5">
      <w:pPr>
        <w:jc w:val="center"/>
        <w:rPr>
          <w:rFonts w:ascii="Comic Sans MS" w:hAnsi="Comic Sans MS" w:cs="Comic Sans MS"/>
          <w:lang w:eastAsia="pl-PL"/>
        </w:rPr>
      </w:pPr>
    </w:p>
    <w:p w14:paraId="0DB8D497" w14:textId="77777777" w:rsidR="009246E5" w:rsidRDefault="009246E5" w:rsidP="009246E5">
      <w:pPr>
        <w:jc w:val="center"/>
        <w:rPr>
          <w:rFonts w:ascii="Comic Sans MS" w:hAnsi="Comic Sans MS" w:cs="Comic Sans MS"/>
          <w:lang w:eastAsia="pl-PL"/>
        </w:rPr>
      </w:pPr>
    </w:p>
    <w:p w14:paraId="06C06FDD" w14:textId="77777777" w:rsidR="009246E5" w:rsidRDefault="009246E5" w:rsidP="009246E5">
      <w:pPr>
        <w:jc w:val="center"/>
        <w:rPr>
          <w:rFonts w:ascii="Comic Sans MS" w:hAnsi="Comic Sans MS" w:cs="Comic Sans MS"/>
          <w:lang w:eastAsia="pl-PL"/>
        </w:rPr>
      </w:pPr>
    </w:p>
    <w:p w14:paraId="1F901DF2" w14:textId="77777777" w:rsidR="009246E5" w:rsidRDefault="009246E5" w:rsidP="009246E5">
      <w:pPr>
        <w:jc w:val="center"/>
        <w:rPr>
          <w:rFonts w:ascii="Comic Sans MS" w:hAnsi="Comic Sans MS" w:cs="Comic Sans MS"/>
          <w:lang w:eastAsia="pl-PL"/>
        </w:rPr>
      </w:pPr>
    </w:p>
    <w:p w14:paraId="76D98A47" w14:textId="77777777" w:rsidR="009246E5" w:rsidRDefault="009246E5" w:rsidP="009246E5">
      <w:pPr>
        <w:jc w:val="center"/>
        <w:rPr>
          <w:rFonts w:ascii="Comic Sans MS" w:hAnsi="Comic Sans MS" w:cs="Comic Sans MS"/>
          <w:lang w:eastAsia="pl-PL"/>
        </w:rPr>
      </w:pPr>
    </w:p>
    <w:p w14:paraId="129ABCEF" w14:textId="77777777" w:rsidR="009246E5" w:rsidRDefault="009246E5" w:rsidP="009246E5">
      <w:pPr>
        <w:jc w:val="center"/>
        <w:rPr>
          <w:rFonts w:ascii="Comic Sans MS" w:hAnsi="Comic Sans MS" w:cs="Comic Sans MS"/>
          <w:lang w:eastAsia="pl-PL"/>
        </w:rPr>
      </w:pPr>
    </w:p>
    <w:p w14:paraId="554EC91B" w14:textId="77777777" w:rsidR="009246E5" w:rsidRDefault="009246E5" w:rsidP="009246E5">
      <w:pPr>
        <w:jc w:val="center"/>
        <w:rPr>
          <w:rFonts w:ascii="Comic Sans MS" w:hAnsi="Comic Sans MS" w:cs="Comic Sans MS"/>
          <w:lang w:eastAsia="pl-PL"/>
        </w:rPr>
      </w:pPr>
    </w:p>
    <w:p w14:paraId="4A85F80F" w14:textId="77777777" w:rsidR="009246E5" w:rsidRDefault="009246E5" w:rsidP="009246E5">
      <w:pPr>
        <w:jc w:val="center"/>
        <w:rPr>
          <w:rFonts w:ascii="Comic Sans MS" w:hAnsi="Comic Sans MS" w:cs="Comic Sans MS"/>
          <w:lang w:eastAsia="pl-PL"/>
        </w:rPr>
      </w:pPr>
    </w:p>
    <w:p w14:paraId="2F4B9043" w14:textId="77777777" w:rsidR="009246E5" w:rsidRDefault="009246E5" w:rsidP="009246E5">
      <w:pPr>
        <w:pStyle w:val="Default"/>
        <w:jc w:val="center"/>
        <w:rPr>
          <w:sz w:val="40"/>
          <w:szCs w:val="40"/>
        </w:rPr>
      </w:pPr>
    </w:p>
    <w:p w14:paraId="21ED86E4" w14:textId="77777777" w:rsidR="00432DB7" w:rsidRDefault="009246E5" w:rsidP="009246E5">
      <w:pPr>
        <w:pStyle w:val="Default"/>
        <w:jc w:val="center"/>
        <w:rPr>
          <w:sz w:val="40"/>
          <w:szCs w:val="40"/>
        </w:rPr>
      </w:pPr>
      <w:r>
        <w:rPr>
          <w:sz w:val="40"/>
          <w:szCs w:val="40"/>
        </w:rPr>
        <w:lastRenderedPageBreak/>
        <w:t xml:space="preserve">Akceptacja  </w:t>
      </w:r>
      <w:r w:rsidR="00432DB7">
        <w:rPr>
          <w:sz w:val="40"/>
          <w:szCs w:val="40"/>
        </w:rPr>
        <w:t>R</w:t>
      </w:r>
      <w:r>
        <w:rPr>
          <w:sz w:val="40"/>
          <w:szCs w:val="40"/>
        </w:rPr>
        <w:t xml:space="preserve">egulaminu  </w:t>
      </w:r>
    </w:p>
    <w:p w14:paraId="2DDBAC25" w14:textId="75AB259D" w:rsidR="00432DB7" w:rsidRDefault="009246E5" w:rsidP="009246E5">
      <w:pPr>
        <w:pStyle w:val="Default"/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Turnieju </w:t>
      </w:r>
      <w:r w:rsidR="0068013D">
        <w:rPr>
          <w:sz w:val="40"/>
          <w:szCs w:val="40"/>
        </w:rPr>
        <w:t>Mikołajkowego</w:t>
      </w:r>
    </w:p>
    <w:p w14:paraId="00EA14A4" w14:textId="60335F4B" w:rsidR="009246E5" w:rsidRDefault="00432DB7" w:rsidP="009246E5">
      <w:pPr>
        <w:pStyle w:val="Default"/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Mini </w:t>
      </w:r>
      <w:r w:rsidR="009246E5">
        <w:rPr>
          <w:sz w:val="40"/>
          <w:szCs w:val="40"/>
        </w:rPr>
        <w:t>Tenisa Ziemnego</w:t>
      </w:r>
    </w:p>
    <w:p w14:paraId="2F267C55" w14:textId="30A1F40D" w:rsidR="009246E5" w:rsidRDefault="00432DB7" w:rsidP="009246E5">
      <w:pPr>
        <w:pStyle w:val="Default"/>
        <w:jc w:val="center"/>
      </w:pPr>
      <w:r>
        <w:rPr>
          <w:sz w:val="40"/>
          <w:szCs w:val="40"/>
        </w:rPr>
        <w:t>4 grudnia</w:t>
      </w:r>
      <w:r w:rsidR="009246E5">
        <w:rPr>
          <w:sz w:val="40"/>
          <w:szCs w:val="40"/>
        </w:rPr>
        <w:t xml:space="preserve"> 2021 </w:t>
      </w:r>
    </w:p>
    <w:p w14:paraId="727C932B" w14:textId="77777777" w:rsidR="009246E5" w:rsidRDefault="009246E5" w:rsidP="009246E5">
      <w:pPr>
        <w:pStyle w:val="Default"/>
        <w:jc w:val="center"/>
        <w:rPr>
          <w:sz w:val="40"/>
          <w:szCs w:val="40"/>
        </w:rPr>
      </w:pPr>
    </w:p>
    <w:p w14:paraId="3026D4DA" w14:textId="77777777" w:rsidR="009246E5" w:rsidRDefault="009246E5" w:rsidP="009246E5">
      <w:pPr>
        <w:pStyle w:val="Default"/>
        <w:rPr>
          <w:sz w:val="40"/>
          <w:szCs w:val="40"/>
        </w:rPr>
      </w:pPr>
    </w:p>
    <w:p w14:paraId="5CC08F54" w14:textId="77777777" w:rsidR="009246E5" w:rsidRDefault="009246E5" w:rsidP="009246E5">
      <w:pPr>
        <w:pStyle w:val="Default"/>
        <w:jc w:val="center"/>
      </w:pPr>
      <w:r>
        <w:rPr>
          <w:rFonts w:eastAsia="Calibri" w:cs="Calibri"/>
        </w:rPr>
        <w:t xml:space="preserve"> </w:t>
      </w:r>
      <w:r>
        <w:rPr>
          <w:sz w:val="22"/>
          <w:szCs w:val="22"/>
        </w:rPr>
        <w:t>…………………………………………………………………………..................................................</w:t>
      </w:r>
    </w:p>
    <w:p w14:paraId="62476514" w14:textId="5BC9B1BB" w:rsidR="009246E5" w:rsidRDefault="009246E5" w:rsidP="009246E5">
      <w:pPr>
        <w:pStyle w:val="Default"/>
      </w:pPr>
      <w:r>
        <w:rPr>
          <w:rFonts w:eastAsia="Calibri" w:cs="Calibri"/>
          <w:sz w:val="22"/>
          <w:szCs w:val="22"/>
        </w:rPr>
        <w:t xml:space="preserve">                                      </w:t>
      </w:r>
      <w:r>
        <w:t xml:space="preserve">Imię i nazwisko </w:t>
      </w:r>
      <w:r w:rsidR="0068013D">
        <w:t>dziecka</w:t>
      </w:r>
      <w:r>
        <w:t xml:space="preserve"> </w:t>
      </w:r>
    </w:p>
    <w:p w14:paraId="67FD88C1" w14:textId="77777777" w:rsidR="009246E5" w:rsidRDefault="009246E5" w:rsidP="009246E5">
      <w:pPr>
        <w:pStyle w:val="Default"/>
        <w:rPr>
          <w:sz w:val="22"/>
          <w:szCs w:val="22"/>
        </w:rPr>
      </w:pPr>
    </w:p>
    <w:p w14:paraId="047441D0" w14:textId="77777777" w:rsidR="009246E5" w:rsidRDefault="009246E5" w:rsidP="009246E5">
      <w:pPr>
        <w:pStyle w:val="Default"/>
        <w:rPr>
          <w:sz w:val="22"/>
          <w:szCs w:val="22"/>
        </w:rPr>
      </w:pPr>
    </w:p>
    <w:p w14:paraId="7B0D790A" w14:textId="77777777" w:rsidR="009246E5" w:rsidRDefault="009246E5" w:rsidP="009246E5">
      <w:pPr>
        <w:pStyle w:val="Default"/>
        <w:jc w:val="center"/>
      </w:pPr>
      <w:r>
        <w:rPr>
          <w:sz w:val="22"/>
          <w:szCs w:val="22"/>
        </w:rPr>
        <w:t xml:space="preserve">………………………………………………………………………….................................................. </w:t>
      </w:r>
    </w:p>
    <w:p w14:paraId="4EE9627A" w14:textId="77777777" w:rsidR="009246E5" w:rsidRDefault="009246E5" w:rsidP="009246E5">
      <w:pPr>
        <w:pStyle w:val="Default"/>
        <w:ind w:left="2124" w:firstLine="708"/>
      </w:pPr>
      <w:r>
        <w:t xml:space="preserve">         Data urodzenia </w:t>
      </w:r>
    </w:p>
    <w:p w14:paraId="6A73C73F" w14:textId="77777777" w:rsidR="009246E5" w:rsidRDefault="009246E5" w:rsidP="009246E5">
      <w:pPr>
        <w:pStyle w:val="Default"/>
        <w:ind w:left="2124" w:firstLine="708"/>
      </w:pPr>
    </w:p>
    <w:p w14:paraId="76AFAF6C" w14:textId="77777777" w:rsidR="009246E5" w:rsidRDefault="009246E5" w:rsidP="009246E5">
      <w:pPr>
        <w:pStyle w:val="Default"/>
      </w:pPr>
    </w:p>
    <w:p w14:paraId="4CE9C5E2" w14:textId="77777777" w:rsidR="009246E5" w:rsidRDefault="009246E5" w:rsidP="009246E5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Oświadczenie</w:t>
      </w:r>
    </w:p>
    <w:p w14:paraId="3F594E7C" w14:textId="77777777" w:rsidR="009246E5" w:rsidRDefault="009246E5" w:rsidP="009246E5">
      <w:pPr>
        <w:pStyle w:val="Default"/>
        <w:jc w:val="center"/>
      </w:pPr>
    </w:p>
    <w:p w14:paraId="6024CDA7" w14:textId="77777777" w:rsidR="009246E5" w:rsidRDefault="009246E5" w:rsidP="009246E5">
      <w:pPr>
        <w:pStyle w:val="Default"/>
        <w:jc w:val="both"/>
        <w:rPr>
          <w:sz w:val="28"/>
          <w:szCs w:val="28"/>
        </w:rPr>
      </w:pPr>
      <w:r>
        <w:rPr>
          <w:rFonts w:cs="Comic Sans MS"/>
          <w:sz w:val="28"/>
          <w:szCs w:val="28"/>
        </w:rPr>
        <w:tab/>
        <w:t>Akceptuje treść przedstawionego regulaminu i zobowiązuję się do jego przestrzegania</w:t>
      </w:r>
    </w:p>
    <w:p w14:paraId="7EF25B01" w14:textId="36E31DA6" w:rsidR="009246E5" w:rsidRDefault="009246E5" w:rsidP="009246E5">
      <w:pPr>
        <w:pStyle w:val="Default"/>
        <w:jc w:val="both"/>
        <w:rPr>
          <w:sz w:val="28"/>
          <w:szCs w:val="28"/>
        </w:rPr>
      </w:pPr>
      <w:r>
        <w:rPr>
          <w:rFonts w:cs="Comic Sans MS"/>
          <w:sz w:val="28"/>
          <w:szCs w:val="28"/>
        </w:rPr>
        <w:tab/>
        <w:t xml:space="preserve">Wyrażam zgodę na wykorzystanie danych osobowych (imię i nazwisko) oraz wizerunku </w:t>
      </w:r>
      <w:r w:rsidR="0068013D">
        <w:rPr>
          <w:rFonts w:cs="Comic Sans MS"/>
          <w:sz w:val="28"/>
          <w:szCs w:val="28"/>
        </w:rPr>
        <w:t xml:space="preserve">mojego dziecka (osoby pozostającą pod moją opieką) </w:t>
      </w:r>
      <w:r>
        <w:rPr>
          <w:rFonts w:cs="Comic Sans MS"/>
          <w:sz w:val="28"/>
          <w:szCs w:val="28"/>
        </w:rPr>
        <w:t>na potrzeby przekazu medialnego z turnieju.</w:t>
      </w:r>
      <w:r>
        <w:rPr>
          <w:sz w:val="28"/>
          <w:szCs w:val="28"/>
        </w:rPr>
        <w:t xml:space="preserve"> </w:t>
      </w:r>
    </w:p>
    <w:p w14:paraId="647A48AF" w14:textId="77777777" w:rsidR="009B6F1C" w:rsidRDefault="009246E5" w:rsidP="009B6F1C">
      <w:pPr>
        <w:pStyle w:val="Default"/>
        <w:jc w:val="both"/>
        <w:rPr>
          <w:sz w:val="28"/>
          <w:szCs w:val="28"/>
        </w:rPr>
      </w:pPr>
      <w:r>
        <w:rPr>
          <w:rFonts w:eastAsia="Calibri" w:cs="Calibri"/>
          <w:sz w:val="28"/>
          <w:szCs w:val="28"/>
        </w:rPr>
        <w:tab/>
      </w:r>
    </w:p>
    <w:p w14:paraId="29539749" w14:textId="77777777" w:rsidR="009B6F1C" w:rsidRDefault="009B6F1C" w:rsidP="009B6F1C">
      <w:pPr>
        <w:pStyle w:val="Default"/>
        <w:jc w:val="both"/>
        <w:rPr>
          <w:sz w:val="28"/>
          <w:szCs w:val="28"/>
        </w:rPr>
      </w:pPr>
    </w:p>
    <w:p w14:paraId="47B30753" w14:textId="13BCB080" w:rsidR="009B6F1C" w:rsidRPr="009B6F1C" w:rsidRDefault="009B6F1C" w:rsidP="009B6F1C">
      <w:pPr>
        <w:pStyle w:val="Default"/>
        <w:jc w:val="both"/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0F5216">
        <w:rPr>
          <w:sz w:val="28"/>
          <w:szCs w:val="28"/>
        </w:rPr>
        <w:t xml:space="preserve">   </w:t>
      </w:r>
      <w:r w:rsidRPr="009B6F1C">
        <w:t>……………………………………………………………………</w:t>
      </w:r>
      <w:r>
        <w:t>…………………………</w:t>
      </w:r>
      <w:r w:rsidR="000F5216">
        <w:t>….</w:t>
      </w:r>
    </w:p>
    <w:p w14:paraId="3DA217C5" w14:textId="4E415987" w:rsidR="009246E5" w:rsidRPr="009B6F1C" w:rsidRDefault="009B6F1C" w:rsidP="009B6F1C">
      <w:pPr>
        <w:pStyle w:val="Default"/>
        <w:jc w:val="both"/>
      </w:pPr>
      <w:r w:rsidRPr="009B6F1C">
        <w:tab/>
      </w:r>
      <w:r w:rsidRPr="009B6F1C">
        <w:tab/>
      </w:r>
      <w:r w:rsidR="000F5216">
        <w:t xml:space="preserve">    </w:t>
      </w:r>
      <w:r w:rsidRPr="009B6F1C">
        <w:t>Czytelny podpis zawodnika i rodzica lub opiekuna prawnego</w:t>
      </w:r>
    </w:p>
    <w:p w14:paraId="0E76AB59" w14:textId="77777777" w:rsidR="009246E5" w:rsidRPr="009B6F1C" w:rsidRDefault="009246E5" w:rsidP="009246E5">
      <w:pPr>
        <w:jc w:val="center"/>
        <w:rPr>
          <w:rFonts w:ascii="Comic Sans MS" w:hAnsi="Comic Sans MS" w:cs="Comic Sans MS"/>
          <w:sz w:val="20"/>
          <w:szCs w:val="20"/>
          <w:lang w:eastAsia="pl-PL"/>
        </w:rPr>
      </w:pPr>
    </w:p>
    <w:p w14:paraId="79983372" w14:textId="77777777" w:rsidR="009246E5" w:rsidRPr="009B6F1C" w:rsidRDefault="009246E5" w:rsidP="009246E5">
      <w:pPr>
        <w:spacing w:before="60" w:after="60"/>
        <w:rPr>
          <w:rFonts w:ascii="Times New Roman" w:hAnsi="Times New Roman" w:cs="Times New Roman"/>
          <w:sz w:val="20"/>
          <w:szCs w:val="20"/>
          <w:lang w:eastAsia="ar-SA"/>
        </w:rPr>
      </w:pPr>
    </w:p>
    <w:p w14:paraId="127FDB83" w14:textId="77777777" w:rsidR="00431980" w:rsidRDefault="00431980" w:rsidP="00431980">
      <w:pPr>
        <w:pStyle w:val="Akapitzlist1"/>
        <w:spacing w:before="60" w:after="60"/>
        <w:rPr>
          <w:rFonts w:ascii="Comic Sans MS" w:hAnsi="Comic Sans MS" w:cs="Comic Sans MS"/>
          <w:sz w:val="22"/>
          <w:szCs w:val="22"/>
        </w:rPr>
      </w:pPr>
    </w:p>
    <w:p w14:paraId="4E14E6D6" w14:textId="77777777" w:rsidR="00431980" w:rsidRDefault="00431980" w:rsidP="00431980">
      <w:pPr>
        <w:pStyle w:val="Akapitzlist1"/>
        <w:spacing w:before="60" w:after="60"/>
        <w:rPr>
          <w:rFonts w:ascii="Comic Sans MS" w:hAnsi="Comic Sans MS" w:cs="Comic Sans MS"/>
          <w:sz w:val="22"/>
          <w:szCs w:val="22"/>
        </w:rPr>
      </w:pPr>
    </w:p>
    <w:p w14:paraId="12E88D11" w14:textId="77777777" w:rsidR="00431980" w:rsidRDefault="00431980" w:rsidP="00431980">
      <w:pPr>
        <w:pStyle w:val="Akapitzlist1"/>
        <w:spacing w:before="60" w:after="60"/>
        <w:rPr>
          <w:rFonts w:ascii="Comic Sans MS" w:hAnsi="Comic Sans MS" w:cs="Comic Sans MS"/>
          <w:sz w:val="22"/>
          <w:szCs w:val="22"/>
        </w:rPr>
      </w:pPr>
    </w:p>
    <w:p w14:paraId="7E78792C" w14:textId="77777777" w:rsidR="00431980" w:rsidRDefault="00431980" w:rsidP="00431980">
      <w:pPr>
        <w:pStyle w:val="Akapitzlist1"/>
        <w:spacing w:before="60" w:after="60"/>
        <w:rPr>
          <w:rFonts w:ascii="Comic Sans MS" w:hAnsi="Comic Sans MS" w:cs="Comic Sans MS"/>
          <w:sz w:val="22"/>
          <w:szCs w:val="22"/>
        </w:rPr>
      </w:pPr>
    </w:p>
    <w:p w14:paraId="6ECD8F6F" w14:textId="77777777" w:rsidR="00431980" w:rsidRDefault="00431980" w:rsidP="00431980">
      <w:pPr>
        <w:pStyle w:val="Akapitzlist1"/>
        <w:spacing w:before="60" w:after="60"/>
        <w:rPr>
          <w:rFonts w:ascii="Comic Sans MS" w:hAnsi="Comic Sans MS" w:cs="Comic Sans MS"/>
          <w:sz w:val="22"/>
          <w:szCs w:val="22"/>
        </w:rPr>
      </w:pPr>
    </w:p>
    <w:p w14:paraId="5F04784E" w14:textId="77777777" w:rsidR="00431980" w:rsidRDefault="00431980" w:rsidP="00431980">
      <w:pPr>
        <w:pStyle w:val="Akapitzlist1"/>
        <w:spacing w:before="60" w:after="60"/>
        <w:rPr>
          <w:rFonts w:ascii="Comic Sans MS" w:hAnsi="Comic Sans MS" w:cs="Comic Sans MS"/>
          <w:sz w:val="22"/>
          <w:szCs w:val="22"/>
        </w:rPr>
      </w:pPr>
    </w:p>
    <w:p w14:paraId="4988203A" w14:textId="77777777" w:rsidR="00431980" w:rsidRDefault="00431980" w:rsidP="00431980">
      <w:pPr>
        <w:pStyle w:val="Akapitzlist1"/>
        <w:spacing w:before="60" w:after="60"/>
        <w:rPr>
          <w:rFonts w:ascii="Comic Sans MS" w:hAnsi="Comic Sans MS" w:cs="Comic Sans MS"/>
          <w:sz w:val="22"/>
          <w:szCs w:val="22"/>
        </w:rPr>
      </w:pPr>
    </w:p>
    <w:p w14:paraId="06492D63" w14:textId="77777777" w:rsidR="00431980" w:rsidRDefault="00431980" w:rsidP="00431980">
      <w:pPr>
        <w:pStyle w:val="Akapitzlist1"/>
        <w:spacing w:before="60" w:after="60"/>
        <w:rPr>
          <w:rFonts w:ascii="Comic Sans MS" w:hAnsi="Comic Sans MS" w:cs="Comic Sans MS"/>
          <w:sz w:val="22"/>
          <w:szCs w:val="22"/>
        </w:rPr>
      </w:pPr>
    </w:p>
    <w:p w14:paraId="386AFC22" w14:textId="77777777" w:rsidR="00431980" w:rsidRDefault="00431980" w:rsidP="00431980">
      <w:pPr>
        <w:pStyle w:val="Akapitzlist1"/>
        <w:spacing w:before="60" w:after="60"/>
        <w:rPr>
          <w:rFonts w:ascii="Comic Sans MS" w:hAnsi="Comic Sans MS" w:cs="Comic Sans MS"/>
          <w:sz w:val="22"/>
          <w:szCs w:val="22"/>
        </w:rPr>
      </w:pPr>
    </w:p>
    <w:p w14:paraId="5CB94739" w14:textId="77777777" w:rsidR="00431980" w:rsidRDefault="00431980" w:rsidP="00431980">
      <w:pPr>
        <w:jc w:val="center"/>
      </w:pPr>
    </w:p>
    <w:sectPr w:rsidR="004319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F6283A" w14:textId="77777777" w:rsidR="002047F6" w:rsidRDefault="002047F6" w:rsidP="00A55A7B">
      <w:pPr>
        <w:spacing w:after="0" w:line="240" w:lineRule="auto"/>
      </w:pPr>
      <w:r>
        <w:separator/>
      </w:r>
    </w:p>
  </w:endnote>
  <w:endnote w:type="continuationSeparator" w:id="0">
    <w:p w14:paraId="16A256EE" w14:textId="77777777" w:rsidR="002047F6" w:rsidRDefault="002047F6" w:rsidP="00A55A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D3611C" w14:textId="77777777" w:rsidR="002047F6" w:rsidRDefault="002047F6" w:rsidP="00A55A7B">
      <w:pPr>
        <w:spacing w:after="0" w:line="240" w:lineRule="auto"/>
      </w:pPr>
      <w:r>
        <w:separator/>
      </w:r>
    </w:p>
  </w:footnote>
  <w:footnote w:type="continuationSeparator" w:id="0">
    <w:p w14:paraId="11CACE17" w14:textId="77777777" w:rsidR="002047F6" w:rsidRDefault="002047F6" w:rsidP="00A55A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5" type="#_x0000_t75" style="width:42.75pt;height:31.5pt" o:bullet="t">
        <v:imagedata r:id="rId1" o:title="clip_image001"/>
      </v:shape>
    </w:pict>
  </w:numPicBullet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PicBulletId w:val="0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  <w:sz w:val="22"/>
        <w:szCs w:val="22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  <w:sz w:val="22"/>
        <w:szCs w:val="22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PicBulletId w:val="0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  <w:sz w:val="22"/>
        <w:szCs w:val="22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  <w:sz w:val="22"/>
        <w:szCs w:val="22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PicBulletId w:val="0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  <w:sz w:val="22"/>
        <w:szCs w:val="22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  <w:sz w:val="22"/>
        <w:szCs w:val="22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PicBulletId w:val="0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PicBulletId w:val="0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  <w:sz w:val="22"/>
        <w:szCs w:val="22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  <w:sz w:val="22"/>
        <w:szCs w:val="22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  <w:sz w:val="22"/>
        <w:szCs w:val="22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  <w:sz w:val="22"/>
        <w:szCs w:val="22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  <w:sz w:val="22"/>
        <w:szCs w:val="22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PicBulletId w:val="0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  <w:sz w:val="22"/>
        <w:szCs w:val="22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  <w:sz w:val="22"/>
        <w:szCs w:val="22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"/>
      <w:lvlPicBulletId w:val="0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  <w:sz w:val="22"/>
        <w:szCs w:val="22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  <w:sz w:val="22"/>
        <w:szCs w:val="22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980"/>
    <w:rsid w:val="000D7F81"/>
    <w:rsid w:val="000F5216"/>
    <w:rsid w:val="00110210"/>
    <w:rsid w:val="00163ABD"/>
    <w:rsid w:val="002047F6"/>
    <w:rsid w:val="00404EF7"/>
    <w:rsid w:val="0042767D"/>
    <w:rsid w:val="00431980"/>
    <w:rsid w:val="00432DB7"/>
    <w:rsid w:val="004D0839"/>
    <w:rsid w:val="004E2CF6"/>
    <w:rsid w:val="005A0E4B"/>
    <w:rsid w:val="0068013D"/>
    <w:rsid w:val="006B3C5B"/>
    <w:rsid w:val="006C0ECE"/>
    <w:rsid w:val="006E3611"/>
    <w:rsid w:val="00743632"/>
    <w:rsid w:val="007B2451"/>
    <w:rsid w:val="008021F1"/>
    <w:rsid w:val="008137E0"/>
    <w:rsid w:val="00857C45"/>
    <w:rsid w:val="0088361A"/>
    <w:rsid w:val="009246E5"/>
    <w:rsid w:val="00965317"/>
    <w:rsid w:val="00973C0C"/>
    <w:rsid w:val="009A5C05"/>
    <w:rsid w:val="009B6F1C"/>
    <w:rsid w:val="00A55A7B"/>
    <w:rsid w:val="00B109CD"/>
    <w:rsid w:val="00BB199E"/>
    <w:rsid w:val="00D90496"/>
    <w:rsid w:val="00DE3129"/>
    <w:rsid w:val="00E5700B"/>
    <w:rsid w:val="00EF1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67403"/>
  <w15:chartTrackingRefBased/>
  <w15:docId w15:val="{7CF3EB0F-7B64-47FE-A0A4-8A8A87E29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rsid w:val="00431980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A55A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55A7B"/>
  </w:style>
  <w:style w:type="paragraph" w:styleId="Stopka">
    <w:name w:val="footer"/>
    <w:basedOn w:val="Normalny"/>
    <w:link w:val="StopkaZnak"/>
    <w:uiPriority w:val="99"/>
    <w:unhideWhenUsed/>
    <w:rsid w:val="00A55A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55A7B"/>
  </w:style>
  <w:style w:type="paragraph" w:customStyle="1" w:styleId="Default">
    <w:name w:val="Default"/>
    <w:rsid w:val="009246E5"/>
    <w:pPr>
      <w:suppressAutoHyphens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570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685</Words>
  <Characters>4110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Wojna</dc:creator>
  <cp:keywords/>
  <dc:description/>
  <cp:lastModifiedBy>Dorota Wojna</cp:lastModifiedBy>
  <cp:revision>6</cp:revision>
  <dcterms:created xsi:type="dcterms:W3CDTF">2021-11-16T10:06:00Z</dcterms:created>
  <dcterms:modified xsi:type="dcterms:W3CDTF">2021-11-23T08:56:00Z</dcterms:modified>
</cp:coreProperties>
</file>